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1</w:t>
      </w:r>
      <w:r w:rsidRPr="00344EF1">
        <w:rPr>
          <w:rFonts w:ascii="Consolas" w:eastAsia="SimSun" w:hAnsi="Consolas" w:cs="Mangal"/>
          <w:kern w:val="3"/>
          <w:lang w:eastAsia="zh-CN" w:bidi="hi-IN"/>
        </w:rPr>
        <w:t xml:space="preserve">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C97581">
        <w:rPr>
          <w:rFonts w:ascii="Consolas" w:eastAsia="SimSun" w:hAnsi="Consolas" w:cs="Mangal"/>
          <w:b/>
          <w:kern w:val="3"/>
          <w:lang w:eastAsia="zh-CN" w:bidi="hi-IN"/>
        </w:rPr>
        <w:t>14</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2</w:t>
      </w:r>
      <w:r w:rsidRPr="00344EF1">
        <w:rPr>
          <w:rFonts w:ascii="Consolas" w:eastAsia="SimSun" w:hAnsi="Consolas" w:cs="Mangal"/>
          <w:kern w:val="3"/>
          <w:lang w:eastAsia="zh-CN" w:bidi="hi-IN"/>
        </w:rPr>
        <w:t xml:space="preserve"> - DATA PUBLICAÇÃO DA LICITAÇÃO:</w:t>
      </w:r>
      <w:r w:rsidRPr="00344EF1">
        <w:rPr>
          <w:rFonts w:ascii="Consolas" w:eastAsia="SimSun" w:hAnsi="Consolas" w:cs="Mangal"/>
          <w:kern w:val="3"/>
          <w:lang w:eastAsia="zh-CN" w:bidi="hi-IN"/>
        </w:rPr>
        <w:tab/>
      </w:r>
      <w:r w:rsidR="00C97581">
        <w:rPr>
          <w:rFonts w:ascii="Consolas" w:eastAsia="SimSun" w:hAnsi="Consolas" w:cs="Mangal"/>
          <w:b/>
          <w:kern w:val="3"/>
          <w:lang w:eastAsia="zh-CN" w:bidi="hi-IN"/>
        </w:rPr>
        <w:t>11</w:t>
      </w:r>
      <w:r>
        <w:rPr>
          <w:rFonts w:ascii="Consolas" w:eastAsia="SimSun" w:hAnsi="Consolas" w:cs="Mangal"/>
          <w:b/>
          <w:kern w:val="3"/>
          <w:lang w:eastAsia="zh-CN" w:bidi="hi-IN"/>
        </w:rPr>
        <w:t>/0</w:t>
      </w:r>
      <w:r w:rsidR="00C97581">
        <w:rPr>
          <w:rFonts w:ascii="Consolas" w:eastAsia="SimSun" w:hAnsi="Consolas" w:cs="Mangal"/>
          <w:b/>
          <w:kern w:val="3"/>
          <w:lang w:eastAsia="zh-CN" w:bidi="hi-IN"/>
        </w:rPr>
        <w:t>3</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3</w:t>
      </w:r>
      <w:r w:rsidRPr="00344EF1">
        <w:rPr>
          <w:rFonts w:ascii="Consolas" w:eastAsia="SimSun" w:hAnsi="Consolas" w:cs="Mangal"/>
          <w:kern w:val="3"/>
          <w:lang w:eastAsia="zh-CN" w:bidi="hi-IN"/>
        </w:rPr>
        <w:t xml:space="preserve"> - PRAZO DE ENTREGA DOS ENVELOPES:</w:t>
      </w:r>
      <w:r w:rsidRPr="00344EF1">
        <w:rPr>
          <w:rFonts w:ascii="Consolas" w:eastAsia="SimSun" w:hAnsi="Consolas" w:cs="Mangal"/>
          <w:kern w:val="3"/>
          <w:lang w:eastAsia="zh-CN" w:bidi="hi-IN"/>
        </w:rPr>
        <w:tab/>
      </w:r>
      <w:r w:rsidR="00497CE4">
        <w:rPr>
          <w:rFonts w:ascii="Consolas" w:eastAsia="SimSun" w:hAnsi="Consolas" w:cs="Mangal"/>
          <w:b/>
          <w:kern w:val="3"/>
          <w:lang w:eastAsia="zh-CN" w:bidi="hi-IN"/>
        </w:rPr>
        <w:t>0</w:t>
      </w:r>
      <w:r w:rsidR="00C97581">
        <w:rPr>
          <w:rFonts w:ascii="Consolas" w:eastAsia="SimSun" w:hAnsi="Consolas" w:cs="Mangal"/>
          <w:b/>
          <w:kern w:val="3"/>
          <w:lang w:eastAsia="zh-CN" w:bidi="hi-IN"/>
        </w:rPr>
        <w:t>2</w:t>
      </w:r>
      <w:r>
        <w:rPr>
          <w:rFonts w:ascii="Consolas" w:eastAsia="SimSun" w:hAnsi="Consolas" w:cs="Mangal"/>
          <w:b/>
          <w:kern w:val="3"/>
          <w:lang w:eastAsia="zh-CN" w:bidi="hi-IN"/>
        </w:rPr>
        <w:t>/0</w:t>
      </w:r>
      <w:r w:rsidR="00C97581">
        <w:rPr>
          <w:rFonts w:ascii="Consolas" w:eastAsia="SimSun" w:hAnsi="Consolas" w:cs="Mangal"/>
          <w:b/>
          <w:kern w:val="3"/>
          <w:lang w:eastAsia="zh-CN" w:bidi="hi-IN"/>
        </w:rPr>
        <w:t>4</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4</w:t>
      </w:r>
      <w:r w:rsidRPr="00344EF1">
        <w:rPr>
          <w:rFonts w:ascii="Consolas" w:eastAsia="SimSun" w:hAnsi="Consolas" w:cs="Mangal"/>
          <w:kern w:val="3"/>
          <w:lang w:eastAsia="zh-CN" w:bidi="hi-IN"/>
        </w:rPr>
        <w:t xml:space="preserve"> - DATA DE ABERTURA DAS PROPOSTAS:</w:t>
      </w:r>
      <w:r w:rsidRPr="00344EF1">
        <w:rPr>
          <w:rFonts w:ascii="Consolas" w:eastAsia="SimSun" w:hAnsi="Consolas" w:cs="Mangal"/>
          <w:b/>
          <w:kern w:val="3"/>
          <w:lang w:eastAsia="zh-CN" w:bidi="hi-IN"/>
        </w:rPr>
        <w:tab/>
      </w:r>
      <w:r w:rsidR="00497CE4">
        <w:rPr>
          <w:rFonts w:ascii="Consolas" w:eastAsia="SimSun" w:hAnsi="Consolas" w:cs="Mangal"/>
          <w:b/>
          <w:kern w:val="3"/>
          <w:lang w:eastAsia="zh-CN" w:bidi="hi-IN"/>
        </w:rPr>
        <w:t>0</w:t>
      </w:r>
      <w:r w:rsidR="00C97581">
        <w:rPr>
          <w:rFonts w:ascii="Consolas" w:eastAsia="SimSun" w:hAnsi="Consolas" w:cs="Mangal"/>
          <w:b/>
          <w:kern w:val="3"/>
          <w:lang w:eastAsia="zh-CN" w:bidi="hi-IN"/>
        </w:rPr>
        <w:t>2</w:t>
      </w:r>
      <w:r>
        <w:rPr>
          <w:rFonts w:ascii="Consolas" w:eastAsia="SimSun" w:hAnsi="Consolas" w:cs="Mangal"/>
          <w:b/>
          <w:kern w:val="3"/>
          <w:lang w:eastAsia="zh-CN" w:bidi="hi-IN"/>
        </w:rPr>
        <w:t>/0</w:t>
      </w:r>
      <w:r w:rsidR="00C97581">
        <w:rPr>
          <w:rFonts w:ascii="Consolas" w:eastAsia="SimSun" w:hAnsi="Consolas" w:cs="Mangal"/>
          <w:b/>
          <w:kern w:val="3"/>
          <w:lang w:eastAsia="zh-CN" w:bidi="hi-IN"/>
        </w:rPr>
        <w:t>4</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5</w:t>
      </w:r>
      <w:r w:rsidRPr="00344EF1">
        <w:rPr>
          <w:rFonts w:ascii="Consolas" w:eastAsia="SimSun" w:hAnsi="Consolas" w:cs="Mangal"/>
          <w:kern w:val="3"/>
          <w:lang w:eastAsia="zh-CN" w:bidi="hi-IN"/>
        </w:rPr>
        <w:t xml:space="preserve">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6</w:t>
      </w:r>
      <w:r w:rsidRPr="00344EF1">
        <w:rPr>
          <w:rFonts w:ascii="Consolas" w:eastAsia="SimSun" w:hAnsi="Consolas" w:cs="Mangal"/>
          <w:kern w:val="3"/>
          <w:lang w:eastAsia="zh-CN" w:bidi="hi-IN"/>
        </w:rPr>
        <w:t xml:space="preserve">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2C3D9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7</w:t>
      </w:r>
      <w:r w:rsidRPr="00344EF1">
        <w:rPr>
          <w:rFonts w:ascii="Consolas" w:eastAsia="SimSun" w:hAnsi="Consolas" w:cs="Mangal"/>
          <w:kern w:val="3"/>
          <w:lang w:eastAsia="zh-CN" w:bidi="hi-IN"/>
        </w:rPr>
        <w:t xml:space="preserve">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002C3D91" w:rsidRPr="002C3D91">
        <w:rPr>
          <w:rFonts w:ascii="Consolas" w:eastAsia="SimSun" w:hAnsi="Consolas" w:cs="Mangal"/>
          <w:b/>
          <w:bCs/>
          <w:kern w:val="3"/>
          <w:lang w:eastAsia="zh-CN" w:bidi="hi-IN"/>
        </w:rPr>
        <w:t>Parcelada conforme entrega</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8</w:t>
      </w:r>
      <w:r w:rsidRPr="00344EF1">
        <w:rPr>
          <w:rFonts w:ascii="Consolas" w:eastAsia="SimSun" w:hAnsi="Consolas" w:cs="Mangal"/>
          <w:kern w:val="3"/>
          <w:lang w:eastAsia="zh-CN" w:bidi="hi-IN"/>
        </w:rPr>
        <w:t xml:space="preserve">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D50BF">
        <w:rPr>
          <w:rFonts w:ascii="Consolas" w:eastAsia="SimSun" w:hAnsi="Consolas" w:cs="Mangal"/>
          <w:kern w:val="3"/>
          <w:lang w:eastAsia="zh-CN" w:bidi="hi-IN"/>
        </w:rPr>
        <w:t>9</w:t>
      </w:r>
      <w:r w:rsidRPr="00344EF1">
        <w:rPr>
          <w:rFonts w:ascii="Consolas" w:eastAsia="SimSun" w:hAnsi="Consolas" w:cs="Mangal"/>
          <w:kern w:val="3"/>
          <w:lang w:eastAsia="zh-CN" w:bidi="hi-IN"/>
        </w:rPr>
        <w:t xml:space="preserve">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4D50BF"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bookmarkStart w:id="0" w:name="_GoBack"/>
      <w:bookmarkEnd w:id="0"/>
      <w:r w:rsidR="00774A90" w:rsidRPr="00344EF1">
        <w:rPr>
          <w:rFonts w:ascii="Consolas" w:eastAsia="SimSun" w:hAnsi="Consolas" w:cs="Mangal"/>
          <w:kern w:val="3"/>
          <w:lang w:eastAsia="zh-CN" w:bidi="hi-IN"/>
        </w:rPr>
        <w:t xml:space="preserve"> - TIPO DE EXECUÇÃO: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w:t>
      </w:r>
      <w:proofErr w:type="gramStart"/>
      <w:r w:rsidRPr="00344EF1">
        <w:rPr>
          <w:sz w:val="22"/>
          <w:szCs w:val="22"/>
        </w:rPr>
        <w:t>interessar,</w:t>
      </w:r>
      <w:proofErr w:type="gramEnd"/>
      <w:r w:rsidRPr="00344EF1">
        <w:rPr>
          <w:sz w:val="22"/>
          <w:szCs w:val="22"/>
        </w:rPr>
        <w:t xml:space="preserve">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497CE4">
        <w:rPr>
          <w:sz w:val="22"/>
          <w:szCs w:val="22"/>
        </w:rPr>
        <w:t>expediente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C97581">
        <w:rPr>
          <w:b/>
          <w:sz w:val="22"/>
          <w:szCs w:val="22"/>
          <w:u w:val="single"/>
        </w:rPr>
        <w:t>02</w:t>
      </w:r>
      <w:r w:rsidRPr="009640B4">
        <w:rPr>
          <w:b/>
          <w:sz w:val="22"/>
          <w:szCs w:val="22"/>
          <w:u w:val="single"/>
        </w:rPr>
        <w:t xml:space="preserve"> de </w:t>
      </w:r>
      <w:r w:rsidR="00C97581">
        <w:rPr>
          <w:b/>
          <w:sz w:val="22"/>
          <w:szCs w:val="22"/>
          <w:u w:val="single"/>
        </w:rPr>
        <w:t>abril</w:t>
      </w:r>
      <w:r w:rsidRPr="009640B4">
        <w:rPr>
          <w:b/>
          <w:sz w:val="22"/>
          <w:szCs w:val="22"/>
          <w:u w:val="single"/>
        </w:rPr>
        <w:t xml:space="preserve"> de 201</w:t>
      </w:r>
      <w:r w:rsidR="009640B4" w:rsidRPr="009640B4">
        <w:rPr>
          <w:b/>
          <w:sz w:val="22"/>
          <w:szCs w:val="22"/>
          <w:u w:val="single"/>
        </w:rPr>
        <w:t>9</w:t>
      </w:r>
      <w:r w:rsidRPr="00344EF1">
        <w:rPr>
          <w:sz w:val="22"/>
          <w:szCs w:val="22"/>
        </w:rPr>
        <w:t xml:space="preserve">, ás </w:t>
      </w:r>
      <w:proofErr w:type="gramStart"/>
      <w:r>
        <w:rPr>
          <w:sz w:val="22"/>
          <w:szCs w:val="22"/>
        </w:rPr>
        <w:t>09:00</w:t>
      </w:r>
      <w:proofErr w:type="gramEnd"/>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344EF1">
          <w:rPr>
            <w:b/>
            <w:bCs/>
            <w:i/>
            <w:color w:val="0000FF"/>
            <w:sz w:val="22"/>
            <w:szCs w:val="22"/>
            <w:u w:val="single"/>
          </w:rPr>
          <w:t>planejamento@pm15nov.rs.gov.br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C97581">
        <w:rPr>
          <w:b/>
          <w:color w:val="000000"/>
          <w:sz w:val="22"/>
          <w:szCs w:val="22"/>
          <w:lang w:eastAsia="ar-SA"/>
        </w:rPr>
        <w:t>consumo para o Departamento Municipal de Saúde</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w:t>
      </w:r>
      <w:r w:rsidRPr="00344EF1">
        <w:rPr>
          <w:color w:val="000000"/>
          <w:sz w:val="22"/>
          <w:szCs w:val="22"/>
          <w:lang w:eastAsia="pt-BR"/>
        </w:rPr>
        <w:lastRenderedPageBreak/>
        <w:t xml:space="preserve">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344EF1">
          <w:rPr>
            <w:color w:val="0000FF"/>
            <w:sz w:val="22"/>
            <w:szCs w:val="22"/>
            <w:u w:val="single"/>
            <w:lang w:val="x-none" w:eastAsia="x-none"/>
          </w:rPr>
          <w:t>planejamento@pm15nov.rs.gov.br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344EF1">
          <w:rPr>
            <w:b/>
            <w:color w:val="0000FF"/>
            <w:sz w:val="22"/>
            <w:szCs w:val="22"/>
            <w:u w:val="single"/>
          </w:rPr>
          <w:t>planejamento@pm15nov.rs.gov.br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lastRenderedPageBreak/>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C97581">
        <w:rPr>
          <w:b/>
          <w:bCs/>
          <w:sz w:val="22"/>
          <w:szCs w:val="22"/>
        </w:rPr>
        <w:t>14</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C97581">
        <w:rPr>
          <w:b/>
          <w:bCs/>
          <w:sz w:val="22"/>
          <w:szCs w:val="22"/>
        </w:rPr>
        <w:t>14</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lastRenderedPageBreak/>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w:t>
      </w:r>
      <w:r w:rsidRPr="00344EF1">
        <w:rPr>
          <w:sz w:val="22"/>
          <w:szCs w:val="22"/>
        </w:rPr>
        <w:lastRenderedPageBreak/>
        <w:t xml:space="preserve">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w:t>
      </w:r>
      <w:r w:rsidRPr="00344EF1">
        <w:rPr>
          <w:sz w:val="22"/>
          <w:szCs w:val="22"/>
        </w:rPr>
        <w:lastRenderedPageBreak/>
        <w:t>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w:t>
      </w:r>
      <w:r w:rsidRPr="00344EF1">
        <w:rPr>
          <w:sz w:val="22"/>
          <w:szCs w:val="22"/>
        </w:rPr>
        <w:lastRenderedPageBreak/>
        <w:t>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FB5D8F">
        <w:rPr>
          <w:sz w:val="22"/>
          <w:szCs w:val="22"/>
        </w:rPr>
        <w:t>11</w:t>
      </w:r>
      <w:r>
        <w:rPr>
          <w:sz w:val="22"/>
          <w:szCs w:val="22"/>
        </w:rPr>
        <w:t xml:space="preserve"> de </w:t>
      </w:r>
      <w:r w:rsidR="00497CE4">
        <w:rPr>
          <w:sz w:val="22"/>
          <w:szCs w:val="22"/>
        </w:rPr>
        <w:t xml:space="preserve">março </w:t>
      </w:r>
      <w:r>
        <w:rPr>
          <w:sz w:val="22"/>
          <w:szCs w:val="22"/>
        </w:rPr>
        <w:t>de 201</w:t>
      </w:r>
      <w:r w:rsidR="002A7CA6">
        <w:rPr>
          <w:sz w:val="22"/>
          <w:szCs w:val="22"/>
        </w:rPr>
        <w:t>9</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FB5D8F">
        <w:rPr>
          <w:b/>
          <w:bCs/>
          <w:color w:val="000000"/>
          <w:sz w:val="22"/>
          <w:szCs w:val="22"/>
        </w:rPr>
        <w:t>14</w:t>
      </w:r>
      <w:r w:rsidRPr="00344EF1">
        <w:rPr>
          <w:b/>
          <w:bCs/>
          <w:color w:val="000000"/>
          <w:sz w:val="22"/>
          <w:szCs w:val="22"/>
        </w:rPr>
        <w:t xml:space="preserve"> / </w:t>
      </w:r>
      <w:r>
        <w:rPr>
          <w:b/>
          <w:bCs/>
          <w:color w:val="000000"/>
          <w:sz w:val="22"/>
          <w:szCs w:val="22"/>
        </w:rPr>
        <w:t>201</w:t>
      </w:r>
      <w:r w:rsidR="002A7CA6">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497CE4">
        <w:rPr>
          <w:b/>
          <w:color w:val="000000"/>
          <w:sz w:val="22"/>
          <w:szCs w:val="22"/>
          <w:u w:val="single"/>
          <w:lang w:eastAsia="ar-SA"/>
        </w:rPr>
        <w:t>expediente</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809"/>
        <w:gridCol w:w="1379"/>
        <w:gridCol w:w="1383"/>
        <w:gridCol w:w="1390"/>
        <w:gridCol w:w="1383"/>
      </w:tblGrid>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ITEM</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DESCRIÇÃO</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UNID</w:t>
            </w:r>
          </w:p>
        </w:tc>
        <w:tc>
          <w:tcPr>
            <w:tcW w:w="137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MÍNIMA</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MÁXIMA</w:t>
            </w:r>
          </w:p>
        </w:tc>
        <w:tc>
          <w:tcPr>
            <w:tcW w:w="1390"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UNITÁRIO</w:t>
            </w:r>
          </w:p>
        </w:tc>
        <w:tc>
          <w:tcPr>
            <w:tcW w:w="1383" w:type="dxa"/>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QUANT. MAXIMA</w:t>
            </w:r>
          </w:p>
        </w:tc>
      </w:tr>
      <w:tr w:rsidR="00774A90" w:rsidRPr="00344EF1" w:rsidTr="00A23287">
        <w:tc>
          <w:tcPr>
            <w:tcW w:w="817" w:type="dxa"/>
            <w:shd w:val="clear" w:color="auto" w:fill="auto"/>
          </w:tcPr>
          <w:p w:rsidR="00774A90" w:rsidRPr="002F3E65" w:rsidRDefault="00774A90"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1</w:t>
            </w:r>
            <w:proofErr w:type="gramEnd"/>
          </w:p>
          <w:p w:rsidR="00774A90" w:rsidRPr="002F3E65" w:rsidRDefault="00774A90" w:rsidP="00774A90">
            <w:pPr>
              <w:overflowPunct w:val="0"/>
              <w:autoSpaceDE w:val="0"/>
              <w:autoSpaceDN w:val="0"/>
              <w:adjustRightInd w:val="0"/>
              <w:spacing w:after="0" w:line="240" w:lineRule="auto"/>
              <w:textAlignment w:val="baseline"/>
              <w:rPr>
                <w:sz w:val="22"/>
                <w:szCs w:val="22"/>
              </w:rPr>
            </w:pPr>
          </w:p>
        </w:tc>
        <w:tc>
          <w:tcPr>
            <w:tcW w:w="2693"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proofErr w:type="spellStart"/>
            <w:r w:rsidRPr="002F3E65">
              <w:rPr>
                <w:color w:val="000000"/>
                <w:sz w:val="22"/>
                <w:szCs w:val="22"/>
              </w:rPr>
              <w:t>Abocath</w:t>
            </w:r>
            <w:proofErr w:type="spellEnd"/>
            <w:r w:rsidRPr="002F3E65">
              <w:rPr>
                <w:color w:val="000000"/>
                <w:sz w:val="22"/>
                <w:szCs w:val="22"/>
              </w:rPr>
              <w:t xml:space="preserve"> n° 22</w:t>
            </w:r>
          </w:p>
        </w:tc>
        <w:tc>
          <w:tcPr>
            <w:tcW w:w="809" w:type="dxa"/>
            <w:shd w:val="clear" w:color="auto" w:fill="auto"/>
          </w:tcPr>
          <w:p w:rsidR="00774A90" w:rsidRPr="002F3E65" w:rsidRDefault="00497CE4" w:rsidP="00774A90">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774A90" w:rsidRPr="002F3E65" w:rsidRDefault="00774A90" w:rsidP="00771B53">
            <w:pPr>
              <w:overflowPunct w:val="0"/>
              <w:autoSpaceDE w:val="0"/>
              <w:autoSpaceDN w:val="0"/>
              <w:adjustRightInd w:val="0"/>
              <w:spacing w:after="0" w:line="240" w:lineRule="auto"/>
              <w:textAlignment w:val="baseline"/>
              <w:rPr>
                <w:sz w:val="22"/>
                <w:szCs w:val="22"/>
              </w:rPr>
            </w:pPr>
            <w:r w:rsidRPr="002F3E65">
              <w:rPr>
                <w:sz w:val="22"/>
                <w:szCs w:val="22"/>
              </w:rPr>
              <w:t xml:space="preserve"> </w:t>
            </w:r>
            <w:r w:rsidR="00771B53" w:rsidRPr="002F3E65">
              <w:rPr>
                <w:sz w:val="22"/>
                <w:szCs w:val="22"/>
              </w:rPr>
              <w:t>100</w:t>
            </w:r>
          </w:p>
        </w:tc>
        <w:tc>
          <w:tcPr>
            <w:tcW w:w="1383" w:type="dxa"/>
            <w:shd w:val="clear" w:color="auto" w:fill="auto"/>
          </w:tcPr>
          <w:p w:rsidR="00774A90" w:rsidRPr="002F3E65" w:rsidRDefault="00771B53" w:rsidP="00497CE4">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90"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1,03</w:t>
            </w:r>
          </w:p>
        </w:tc>
        <w:tc>
          <w:tcPr>
            <w:tcW w:w="1383" w:type="dxa"/>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206,00</w:t>
            </w:r>
          </w:p>
        </w:tc>
      </w:tr>
      <w:tr w:rsidR="00497CE4" w:rsidRPr="00344EF1" w:rsidTr="00A23287">
        <w:tc>
          <w:tcPr>
            <w:tcW w:w="817" w:type="dxa"/>
            <w:shd w:val="clear" w:color="auto" w:fill="auto"/>
          </w:tcPr>
          <w:p w:rsidR="00497CE4" w:rsidRPr="002F3E65" w:rsidRDefault="00497CE4"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2</w:t>
            </w:r>
            <w:proofErr w:type="gramEnd"/>
          </w:p>
        </w:tc>
        <w:tc>
          <w:tcPr>
            <w:tcW w:w="2693" w:type="dxa"/>
            <w:shd w:val="clear" w:color="auto" w:fill="auto"/>
          </w:tcPr>
          <w:p w:rsidR="00497CE4" w:rsidRPr="002F3E65" w:rsidRDefault="00771B53" w:rsidP="00497CE4">
            <w:pPr>
              <w:overflowPunct w:val="0"/>
              <w:autoSpaceDE w:val="0"/>
              <w:autoSpaceDN w:val="0"/>
              <w:adjustRightInd w:val="0"/>
              <w:spacing w:after="0" w:line="240" w:lineRule="auto"/>
              <w:textAlignment w:val="baseline"/>
              <w:rPr>
                <w:sz w:val="22"/>
                <w:szCs w:val="22"/>
              </w:rPr>
            </w:pPr>
            <w:r w:rsidRPr="002F3E65">
              <w:rPr>
                <w:color w:val="000000"/>
                <w:sz w:val="22"/>
                <w:szCs w:val="22"/>
              </w:rPr>
              <w:t>Água para autoclave Frasco com 05 litros</w:t>
            </w:r>
          </w:p>
        </w:tc>
        <w:tc>
          <w:tcPr>
            <w:tcW w:w="809" w:type="dxa"/>
            <w:shd w:val="clear" w:color="auto" w:fill="auto"/>
          </w:tcPr>
          <w:p w:rsidR="00497CE4" w:rsidRPr="002F3E65" w:rsidRDefault="00497CE4" w:rsidP="00497CE4">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497CE4"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83" w:type="dxa"/>
            <w:shd w:val="clear" w:color="auto" w:fill="auto"/>
          </w:tcPr>
          <w:p w:rsidR="00497CE4" w:rsidRPr="002F3E65" w:rsidRDefault="00771B53" w:rsidP="00252521">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90" w:type="dxa"/>
            <w:shd w:val="clear" w:color="auto" w:fill="auto"/>
          </w:tcPr>
          <w:p w:rsidR="00497CE4"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8,34</w:t>
            </w:r>
          </w:p>
        </w:tc>
        <w:tc>
          <w:tcPr>
            <w:tcW w:w="1383" w:type="dxa"/>
          </w:tcPr>
          <w:p w:rsidR="00497CE4"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166,80</w:t>
            </w:r>
          </w:p>
        </w:tc>
      </w:tr>
      <w:tr w:rsidR="00774A90" w:rsidRPr="00344EF1" w:rsidTr="00A23287">
        <w:tc>
          <w:tcPr>
            <w:tcW w:w="817" w:type="dxa"/>
            <w:shd w:val="clear" w:color="auto" w:fill="auto"/>
          </w:tcPr>
          <w:p w:rsidR="00774A90" w:rsidRPr="002F3E65" w:rsidRDefault="00774A90"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3</w:t>
            </w:r>
            <w:proofErr w:type="gramEnd"/>
          </w:p>
        </w:tc>
        <w:tc>
          <w:tcPr>
            <w:tcW w:w="2693"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proofErr w:type="spellStart"/>
            <w:r w:rsidRPr="002F3E65">
              <w:rPr>
                <w:sz w:val="22"/>
                <w:szCs w:val="22"/>
              </w:rPr>
              <w:t>Àgua</w:t>
            </w:r>
            <w:proofErr w:type="spellEnd"/>
            <w:r w:rsidRPr="002F3E65">
              <w:rPr>
                <w:sz w:val="22"/>
                <w:szCs w:val="22"/>
              </w:rPr>
              <w:t xml:space="preserve"> para injeção 10 ml</w:t>
            </w:r>
          </w:p>
        </w:tc>
        <w:tc>
          <w:tcPr>
            <w:tcW w:w="809"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amp</w:t>
            </w:r>
            <w:proofErr w:type="spellEnd"/>
            <w:proofErr w:type="gramEnd"/>
          </w:p>
        </w:tc>
        <w:tc>
          <w:tcPr>
            <w:tcW w:w="1379"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83"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400</w:t>
            </w:r>
          </w:p>
        </w:tc>
        <w:tc>
          <w:tcPr>
            <w:tcW w:w="1390" w:type="dxa"/>
            <w:shd w:val="clear" w:color="auto" w:fill="auto"/>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0,20</w:t>
            </w:r>
          </w:p>
        </w:tc>
        <w:tc>
          <w:tcPr>
            <w:tcW w:w="1383" w:type="dxa"/>
          </w:tcPr>
          <w:p w:rsidR="00774A90"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80,00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4</w:t>
            </w:r>
            <w:proofErr w:type="gramEnd"/>
          </w:p>
        </w:tc>
        <w:tc>
          <w:tcPr>
            <w:tcW w:w="2693" w:type="dxa"/>
            <w:shd w:val="clear" w:color="auto" w:fill="auto"/>
          </w:tcPr>
          <w:p w:rsidR="00771B53" w:rsidRPr="002F3E65" w:rsidRDefault="00771B53" w:rsidP="00771B53">
            <w:pPr>
              <w:rPr>
                <w:color w:val="000000"/>
                <w:sz w:val="22"/>
                <w:szCs w:val="22"/>
              </w:rPr>
            </w:pPr>
            <w:r w:rsidRPr="002F3E65">
              <w:rPr>
                <w:color w:val="000000"/>
                <w:sz w:val="22"/>
                <w:szCs w:val="22"/>
              </w:rPr>
              <w:t xml:space="preserve">Agulha </w:t>
            </w:r>
            <w:proofErr w:type="gramStart"/>
            <w:r w:rsidRPr="002F3E65">
              <w:rPr>
                <w:color w:val="000000"/>
                <w:sz w:val="22"/>
                <w:szCs w:val="22"/>
              </w:rPr>
              <w:t>13/4,</w:t>
            </w:r>
            <w:proofErr w:type="gramEnd"/>
            <w:r w:rsidRPr="002F3E65">
              <w:rPr>
                <w:color w:val="000000"/>
                <w:sz w:val="22"/>
                <w:szCs w:val="22"/>
              </w:rPr>
              <w:t xml:space="preserve">5 caixa c/100 </w:t>
            </w:r>
            <w:proofErr w:type="spellStart"/>
            <w:r w:rsidRPr="002F3E65">
              <w:rPr>
                <w:color w:val="000000"/>
                <w:sz w:val="22"/>
                <w:szCs w:val="22"/>
              </w:rPr>
              <w:t>un</w:t>
            </w:r>
            <w:proofErr w:type="spellEnd"/>
          </w:p>
        </w:tc>
        <w:tc>
          <w:tcPr>
            <w:tcW w:w="809"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06</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08</w:t>
            </w:r>
          </w:p>
        </w:tc>
        <w:tc>
          <w:tcPr>
            <w:tcW w:w="1390" w:type="dxa"/>
            <w:shd w:val="clear" w:color="auto" w:fill="auto"/>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8,27</w:t>
            </w:r>
          </w:p>
        </w:tc>
        <w:tc>
          <w:tcPr>
            <w:tcW w:w="1383" w:type="dxa"/>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66,16</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5</w:t>
            </w:r>
            <w:proofErr w:type="gramEnd"/>
          </w:p>
        </w:tc>
        <w:tc>
          <w:tcPr>
            <w:tcW w:w="2693" w:type="dxa"/>
            <w:shd w:val="clear" w:color="auto" w:fill="auto"/>
          </w:tcPr>
          <w:p w:rsidR="00771B53" w:rsidRPr="002F3E65" w:rsidRDefault="00771B53" w:rsidP="00771B53">
            <w:pPr>
              <w:overflowPunct w:val="0"/>
              <w:autoSpaceDE w:val="0"/>
              <w:autoSpaceDN w:val="0"/>
              <w:adjustRightInd w:val="0"/>
              <w:spacing w:after="0" w:line="240" w:lineRule="auto"/>
              <w:textAlignment w:val="baseline"/>
              <w:rPr>
                <w:sz w:val="22"/>
                <w:szCs w:val="22"/>
              </w:rPr>
            </w:pPr>
            <w:r w:rsidRPr="002F3E65">
              <w:rPr>
                <w:color w:val="000000"/>
                <w:sz w:val="22"/>
                <w:szCs w:val="22"/>
              </w:rPr>
              <w:t xml:space="preserve">Agulha </w:t>
            </w:r>
            <w:proofErr w:type="gramStart"/>
            <w:r w:rsidRPr="002F3E65">
              <w:rPr>
                <w:color w:val="000000"/>
                <w:sz w:val="22"/>
                <w:szCs w:val="22"/>
              </w:rPr>
              <w:t>20/5,</w:t>
            </w:r>
            <w:proofErr w:type="gramEnd"/>
            <w:r w:rsidRPr="002F3E65">
              <w:rPr>
                <w:color w:val="000000"/>
                <w:sz w:val="22"/>
                <w:szCs w:val="22"/>
              </w:rPr>
              <w:t xml:space="preserve">5 caixa c/100 </w:t>
            </w:r>
            <w:proofErr w:type="spellStart"/>
            <w:r w:rsidRPr="002F3E65">
              <w:rPr>
                <w:color w:val="000000"/>
                <w:sz w:val="22"/>
                <w:szCs w:val="22"/>
              </w:rPr>
              <w:t>un</w:t>
            </w:r>
            <w:proofErr w:type="spellEnd"/>
          </w:p>
        </w:tc>
        <w:tc>
          <w:tcPr>
            <w:tcW w:w="809"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90" w:type="dxa"/>
            <w:shd w:val="clear" w:color="auto" w:fill="auto"/>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11,35</w:t>
            </w:r>
          </w:p>
        </w:tc>
        <w:tc>
          <w:tcPr>
            <w:tcW w:w="1383" w:type="dxa"/>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56,75</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6</w:t>
            </w:r>
            <w:proofErr w:type="gramEnd"/>
          </w:p>
        </w:tc>
        <w:tc>
          <w:tcPr>
            <w:tcW w:w="2693"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r w:rsidRPr="002F3E65">
              <w:rPr>
                <w:color w:val="000000"/>
                <w:sz w:val="22"/>
                <w:szCs w:val="22"/>
              </w:rPr>
              <w:t xml:space="preserve">Agulha 25/7 caixa c/100 </w:t>
            </w:r>
            <w:proofErr w:type="spellStart"/>
            <w:r w:rsidRPr="002F3E65">
              <w:rPr>
                <w:color w:val="000000"/>
                <w:sz w:val="22"/>
                <w:szCs w:val="22"/>
              </w:rPr>
              <w:t>un</w:t>
            </w:r>
            <w:proofErr w:type="spellEnd"/>
          </w:p>
        </w:tc>
        <w:tc>
          <w:tcPr>
            <w:tcW w:w="809"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771B53" w:rsidRPr="002F3E65" w:rsidRDefault="00771B53" w:rsidP="00771B53">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90" w:type="dxa"/>
            <w:shd w:val="clear" w:color="auto" w:fill="auto"/>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8,46</w:t>
            </w:r>
          </w:p>
        </w:tc>
        <w:tc>
          <w:tcPr>
            <w:tcW w:w="1383" w:type="dxa"/>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169,20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7</w:t>
            </w:r>
            <w:proofErr w:type="gramEnd"/>
          </w:p>
        </w:tc>
        <w:tc>
          <w:tcPr>
            <w:tcW w:w="2693" w:type="dxa"/>
            <w:shd w:val="clear" w:color="auto" w:fill="auto"/>
          </w:tcPr>
          <w:p w:rsidR="00771B53" w:rsidRPr="002F3E65" w:rsidRDefault="00771B53" w:rsidP="00771B53">
            <w:pPr>
              <w:overflowPunct w:val="0"/>
              <w:autoSpaceDE w:val="0"/>
              <w:autoSpaceDN w:val="0"/>
              <w:adjustRightInd w:val="0"/>
              <w:spacing w:after="0" w:line="240" w:lineRule="auto"/>
              <w:textAlignment w:val="baseline"/>
              <w:rPr>
                <w:sz w:val="22"/>
                <w:szCs w:val="22"/>
              </w:rPr>
            </w:pPr>
            <w:r w:rsidRPr="002F3E65">
              <w:rPr>
                <w:color w:val="000000"/>
                <w:sz w:val="22"/>
                <w:szCs w:val="22"/>
              </w:rPr>
              <w:t xml:space="preserve">Agulha 40/12 caixa c/100 </w:t>
            </w:r>
            <w:proofErr w:type="spellStart"/>
            <w:r w:rsidRPr="002F3E65">
              <w:rPr>
                <w:color w:val="000000"/>
                <w:sz w:val="22"/>
                <w:szCs w:val="22"/>
              </w:rPr>
              <w:t>un</w:t>
            </w:r>
            <w:proofErr w:type="spellEnd"/>
          </w:p>
        </w:tc>
        <w:tc>
          <w:tcPr>
            <w:tcW w:w="809"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771B53" w:rsidRPr="002F3E65" w:rsidRDefault="00771B53" w:rsidP="00771B53">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04</w:t>
            </w:r>
          </w:p>
        </w:tc>
        <w:tc>
          <w:tcPr>
            <w:tcW w:w="1390"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r w:rsidRPr="002F3E65">
              <w:rPr>
                <w:sz w:val="22"/>
                <w:szCs w:val="22"/>
              </w:rPr>
              <w:t>9,53</w:t>
            </w:r>
          </w:p>
        </w:tc>
        <w:tc>
          <w:tcPr>
            <w:tcW w:w="1383" w:type="dxa"/>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38,12</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8</w:t>
            </w:r>
            <w:proofErr w:type="gramEnd"/>
          </w:p>
        </w:tc>
        <w:tc>
          <w:tcPr>
            <w:tcW w:w="2693"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r w:rsidRPr="002F3E65">
              <w:rPr>
                <w:color w:val="000000"/>
                <w:sz w:val="22"/>
                <w:szCs w:val="22"/>
              </w:rPr>
              <w:t>Álcool 70 %</w:t>
            </w:r>
            <w:proofErr w:type="gramStart"/>
            <w:r w:rsidRPr="002F3E65">
              <w:rPr>
                <w:color w:val="000000"/>
                <w:sz w:val="22"/>
                <w:szCs w:val="22"/>
              </w:rPr>
              <w:t xml:space="preserve">  </w:t>
            </w:r>
            <w:proofErr w:type="gramEnd"/>
            <w:r w:rsidRPr="002F3E65">
              <w:rPr>
                <w:color w:val="000000"/>
                <w:sz w:val="22"/>
                <w:szCs w:val="22"/>
              </w:rPr>
              <w:t>embalagem de 1l</w:t>
            </w:r>
          </w:p>
        </w:tc>
        <w:tc>
          <w:tcPr>
            <w:tcW w:w="809" w:type="dxa"/>
            <w:shd w:val="clear" w:color="auto" w:fill="auto"/>
          </w:tcPr>
          <w:p w:rsidR="00771B53" w:rsidRPr="002F3E65" w:rsidRDefault="00771B53" w:rsidP="001318E0">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83" w:type="dxa"/>
            <w:shd w:val="clear" w:color="auto" w:fill="auto"/>
          </w:tcPr>
          <w:p w:rsidR="00771B53" w:rsidRPr="002F3E65" w:rsidRDefault="00771B53" w:rsidP="00771B53">
            <w:pPr>
              <w:overflowPunct w:val="0"/>
              <w:autoSpaceDE w:val="0"/>
              <w:autoSpaceDN w:val="0"/>
              <w:adjustRightInd w:val="0"/>
              <w:spacing w:after="0" w:line="240" w:lineRule="auto"/>
              <w:textAlignment w:val="baseline"/>
              <w:rPr>
                <w:sz w:val="22"/>
                <w:szCs w:val="22"/>
              </w:rPr>
            </w:pPr>
            <w:r w:rsidRPr="002F3E65">
              <w:rPr>
                <w:sz w:val="22"/>
                <w:szCs w:val="22"/>
              </w:rPr>
              <w:t>25</w:t>
            </w:r>
          </w:p>
        </w:tc>
        <w:tc>
          <w:tcPr>
            <w:tcW w:w="1390"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5,62</w:t>
            </w:r>
          </w:p>
        </w:tc>
        <w:tc>
          <w:tcPr>
            <w:tcW w:w="1383" w:type="dxa"/>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140,50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proofErr w:type="gramStart"/>
            <w:r w:rsidRPr="002F3E65">
              <w:rPr>
                <w:sz w:val="22"/>
                <w:szCs w:val="22"/>
              </w:rPr>
              <w:t>9</w:t>
            </w:r>
            <w:proofErr w:type="gramEnd"/>
          </w:p>
        </w:tc>
        <w:tc>
          <w:tcPr>
            <w:tcW w:w="2693" w:type="dxa"/>
            <w:shd w:val="clear" w:color="auto" w:fill="auto"/>
          </w:tcPr>
          <w:p w:rsidR="00771B53" w:rsidRPr="002F3E65" w:rsidRDefault="00771B53" w:rsidP="00771B53">
            <w:pPr>
              <w:rPr>
                <w:color w:val="000000"/>
                <w:sz w:val="22"/>
                <w:szCs w:val="22"/>
              </w:rPr>
            </w:pPr>
            <w:r w:rsidRPr="002F3E65">
              <w:rPr>
                <w:color w:val="000000"/>
                <w:sz w:val="22"/>
                <w:szCs w:val="22"/>
              </w:rPr>
              <w:t>Álcool 92,8%</w:t>
            </w:r>
            <w:proofErr w:type="gramStart"/>
            <w:r w:rsidRPr="002F3E65">
              <w:rPr>
                <w:color w:val="000000"/>
                <w:sz w:val="22"/>
                <w:szCs w:val="22"/>
              </w:rPr>
              <w:t xml:space="preserve">  </w:t>
            </w:r>
            <w:proofErr w:type="gramEnd"/>
            <w:r w:rsidRPr="002F3E65">
              <w:rPr>
                <w:color w:val="000000"/>
                <w:sz w:val="22"/>
                <w:szCs w:val="22"/>
              </w:rPr>
              <w:t>embalagem de 1l</w:t>
            </w:r>
          </w:p>
        </w:tc>
        <w:tc>
          <w:tcPr>
            <w:tcW w:w="809" w:type="dxa"/>
            <w:shd w:val="clear" w:color="auto" w:fill="auto"/>
          </w:tcPr>
          <w:p w:rsidR="00771B53" w:rsidRPr="002F3E65" w:rsidRDefault="00771B53"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90" w:type="dxa"/>
            <w:shd w:val="clear" w:color="auto" w:fill="auto"/>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8,58</w:t>
            </w:r>
          </w:p>
        </w:tc>
        <w:tc>
          <w:tcPr>
            <w:tcW w:w="1383" w:type="dxa"/>
          </w:tcPr>
          <w:p w:rsidR="00771B53" w:rsidRPr="002F3E65" w:rsidRDefault="00771B53" w:rsidP="002D17EC">
            <w:pPr>
              <w:overflowPunct w:val="0"/>
              <w:autoSpaceDE w:val="0"/>
              <w:autoSpaceDN w:val="0"/>
              <w:adjustRightInd w:val="0"/>
              <w:spacing w:after="0" w:line="240" w:lineRule="auto"/>
              <w:textAlignment w:val="baseline"/>
              <w:rPr>
                <w:sz w:val="22"/>
                <w:szCs w:val="22"/>
              </w:rPr>
            </w:pPr>
            <w:r w:rsidRPr="002F3E65">
              <w:rPr>
                <w:sz w:val="22"/>
                <w:szCs w:val="22"/>
              </w:rPr>
              <w:t>85,80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2693" w:type="dxa"/>
            <w:shd w:val="clear" w:color="auto" w:fill="auto"/>
          </w:tcPr>
          <w:p w:rsidR="00771B53" w:rsidRPr="002F3E65" w:rsidRDefault="00771B53" w:rsidP="00771B53">
            <w:pPr>
              <w:rPr>
                <w:color w:val="000000"/>
                <w:sz w:val="22"/>
                <w:szCs w:val="22"/>
              </w:rPr>
            </w:pPr>
            <w:r w:rsidRPr="002F3E65">
              <w:rPr>
                <w:color w:val="000000"/>
                <w:sz w:val="22"/>
                <w:szCs w:val="22"/>
              </w:rPr>
              <w:t>Álcool em gel 70 %</w:t>
            </w:r>
            <w:proofErr w:type="gramStart"/>
            <w:r w:rsidRPr="002F3E65">
              <w:rPr>
                <w:color w:val="000000"/>
                <w:sz w:val="22"/>
                <w:szCs w:val="22"/>
              </w:rPr>
              <w:t xml:space="preserve">  </w:t>
            </w:r>
            <w:proofErr w:type="gramEnd"/>
            <w:r w:rsidRPr="002F3E65">
              <w:rPr>
                <w:color w:val="000000"/>
                <w:sz w:val="22"/>
                <w:szCs w:val="22"/>
              </w:rPr>
              <w:t>embalagem de 500g</w:t>
            </w:r>
          </w:p>
        </w:tc>
        <w:tc>
          <w:tcPr>
            <w:tcW w:w="809" w:type="dxa"/>
            <w:shd w:val="clear" w:color="auto" w:fill="auto"/>
          </w:tcPr>
          <w:p w:rsidR="00771B53" w:rsidRPr="002F3E65" w:rsidRDefault="00771B53"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1383"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40</w:t>
            </w:r>
          </w:p>
        </w:tc>
        <w:tc>
          <w:tcPr>
            <w:tcW w:w="1390" w:type="dxa"/>
            <w:shd w:val="clear" w:color="auto" w:fill="auto"/>
          </w:tcPr>
          <w:p w:rsidR="00771B53" w:rsidRPr="002F3E65" w:rsidRDefault="00771B53" w:rsidP="006D75FE">
            <w:pPr>
              <w:overflowPunct w:val="0"/>
              <w:autoSpaceDE w:val="0"/>
              <w:autoSpaceDN w:val="0"/>
              <w:adjustRightInd w:val="0"/>
              <w:spacing w:after="0" w:line="240" w:lineRule="auto"/>
              <w:textAlignment w:val="baseline"/>
              <w:rPr>
                <w:sz w:val="22"/>
                <w:szCs w:val="22"/>
              </w:rPr>
            </w:pPr>
            <w:r w:rsidRPr="002F3E65">
              <w:rPr>
                <w:sz w:val="22"/>
                <w:szCs w:val="22"/>
              </w:rPr>
              <w:t>6,83</w:t>
            </w:r>
          </w:p>
        </w:tc>
        <w:tc>
          <w:tcPr>
            <w:tcW w:w="1383" w:type="dxa"/>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273,20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11</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Atadura elástica 12 cm</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600</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720</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1,40</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1.008,00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12</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Atadura elástica 05 cm</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408</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480</w:t>
            </w:r>
          </w:p>
        </w:tc>
        <w:tc>
          <w:tcPr>
            <w:tcW w:w="1390" w:type="dxa"/>
            <w:shd w:val="clear" w:color="auto" w:fill="auto"/>
          </w:tcPr>
          <w:p w:rsidR="00477680" w:rsidRPr="002F3E65" w:rsidRDefault="00477680" w:rsidP="006D75FE">
            <w:pPr>
              <w:overflowPunct w:val="0"/>
              <w:autoSpaceDE w:val="0"/>
              <w:autoSpaceDN w:val="0"/>
              <w:adjustRightInd w:val="0"/>
              <w:spacing w:after="0" w:line="240" w:lineRule="auto"/>
              <w:textAlignment w:val="baseline"/>
              <w:rPr>
                <w:sz w:val="22"/>
                <w:szCs w:val="22"/>
              </w:rPr>
            </w:pPr>
            <w:r w:rsidRPr="002F3E65">
              <w:rPr>
                <w:sz w:val="22"/>
                <w:szCs w:val="22"/>
              </w:rPr>
              <w:t>0,61</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292,80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13</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 xml:space="preserve">Bolsa coletora de urina </w:t>
            </w:r>
            <w:proofErr w:type="spellStart"/>
            <w:r w:rsidRPr="002F3E65">
              <w:rPr>
                <w:color w:val="000000"/>
                <w:sz w:val="22"/>
                <w:szCs w:val="22"/>
              </w:rPr>
              <w:t>sistem</w:t>
            </w:r>
            <w:proofErr w:type="spellEnd"/>
            <w:r w:rsidRPr="002F3E65">
              <w:rPr>
                <w:color w:val="000000"/>
                <w:sz w:val="22"/>
                <w:szCs w:val="22"/>
              </w:rPr>
              <w:t xml:space="preserve"> fechado</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50</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75</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3,52</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264,00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14</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Cloridrato Lidocaína 2%</w:t>
            </w:r>
            <w:proofErr w:type="gramStart"/>
            <w:r w:rsidRPr="002F3E65">
              <w:rPr>
                <w:color w:val="000000"/>
                <w:sz w:val="22"/>
                <w:szCs w:val="22"/>
              </w:rPr>
              <w:t xml:space="preserve">  </w:t>
            </w:r>
            <w:proofErr w:type="gramEnd"/>
            <w:r w:rsidRPr="002F3E65">
              <w:rPr>
                <w:color w:val="000000"/>
                <w:sz w:val="22"/>
                <w:szCs w:val="22"/>
              </w:rPr>
              <w:t>com vasoconstritor</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r w:rsidRPr="002F3E65">
              <w:rPr>
                <w:sz w:val="22"/>
                <w:szCs w:val="22"/>
              </w:rPr>
              <w:t>UN</w:t>
            </w:r>
          </w:p>
        </w:tc>
        <w:tc>
          <w:tcPr>
            <w:tcW w:w="1379" w:type="dxa"/>
            <w:shd w:val="clear" w:color="auto" w:fill="auto"/>
          </w:tcPr>
          <w:p w:rsidR="00477680" w:rsidRPr="002F3E65" w:rsidRDefault="00477680" w:rsidP="00477680">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07</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5,20</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36,40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 xml:space="preserve">Cloridrato Lidocaína 2% </w:t>
            </w:r>
            <w:r w:rsidRPr="002F3E65">
              <w:rPr>
                <w:color w:val="000000"/>
                <w:sz w:val="22"/>
                <w:szCs w:val="22"/>
              </w:rPr>
              <w:lastRenderedPageBreak/>
              <w:t>sem vasoconstritor</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lastRenderedPageBreak/>
              <w:t>un</w:t>
            </w:r>
            <w:proofErr w:type="spellEnd"/>
            <w:proofErr w:type="gramEnd"/>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90" w:type="dxa"/>
            <w:shd w:val="clear" w:color="auto" w:fill="auto"/>
          </w:tcPr>
          <w:p w:rsidR="00477680" w:rsidRPr="002F3E65" w:rsidRDefault="00477680" w:rsidP="006D75FE">
            <w:pPr>
              <w:overflowPunct w:val="0"/>
              <w:autoSpaceDE w:val="0"/>
              <w:autoSpaceDN w:val="0"/>
              <w:adjustRightInd w:val="0"/>
              <w:spacing w:after="0" w:line="240" w:lineRule="auto"/>
              <w:textAlignment w:val="baseline"/>
              <w:rPr>
                <w:sz w:val="22"/>
                <w:szCs w:val="22"/>
              </w:rPr>
            </w:pPr>
            <w:r w:rsidRPr="002F3E65">
              <w:rPr>
                <w:sz w:val="22"/>
                <w:szCs w:val="22"/>
              </w:rPr>
              <w:t>4,56</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68,40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lastRenderedPageBreak/>
              <w:t>16</w:t>
            </w:r>
          </w:p>
        </w:tc>
        <w:tc>
          <w:tcPr>
            <w:tcW w:w="2693" w:type="dxa"/>
            <w:shd w:val="clear" w:color="auto" w:fill="auto"/>
          </w:tcPr>
          <w:p w:rsidR="00771B53" w:rsidRPr="002F3E65" w:rsidRDefault="00477680" w:rsidP="00477680">
            <w:pPr>
              <w:overflowPunct w:val="0"/>
              <w:autoSpaceDE w:val="0"/>
              <w:autoSpaceDN w:val="0"/>
              <w:adjustRightInd w:val="0"/>
              <w:spacing w:after="0" w:line="240" w:lineRule="auto"/>
              <w:textAlignment w:val="baseline"/>
              <w:rPr>
                <w:sz w:val="22"/>
                <w:szCs w:val="22"/>
              </w:rPr>
            </w:pPr>
            <w:r w:rsidRPr="002F3E65">
              <w:rPr>
                <w:color w:val="000000"/>
                <w:sz w:val="22"/>
                <w:szCs w:val="22"/>
              </w:rPr>
              <w:t>Coletor estéril individual 80 ml</w:t>
            </w:r>
            <w:r w:rsidRPr="002F3E65">
              <w:rPr>
                <w:sz w:val="22"/>
                <w:szCs w:val="22"/>
              </w:rPr>
              <w:t xml:space="preserve"> </w:t>
            </w:r>
          </w:p>
        </w:tc>
        <w:tc>
          <w:tcPr>
            <w:tcW w:w="809" w:type="dxa"/>
            <w:shd w:val="clear" w:color="auto" w:fill="auto"/>
          </w:tcPr>
          <w:p w:rsidR="00771B53"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83" w:type="dxa"/>
            <w:shd w:val="clear" w:color="auto" w:fill="auto"/>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300</w:t>
            </w:r>
          </w:p>
        </w:tc>
        <w:tc>
          <w:tcPr>
            <w:tcW w:w="1390" w:type="dxa"/>
            <w:shd w:val="clear" w:color="auto" w:fill="auto"/>
          </w:tcPr>
          <w:p w:rsidR="00771B53" w:rsidRPr="002F3E65" w:rsidRDefault="00477680" w:rsidP="006D75FE">
            <w:pPr>
              <w:overflowPunct w:val="0"/>
              <w:autoSpaceDE w:val="0"/>
              <w:autoSpaceDN w:val="0"/>
              <w:adjustRightInd w:val="0"/>
              <w:spacing w:after="0" w:line="240" w:lineRule="auto"/>
              <w:textAlignment w:val="baseline"/>
              <w:rPr>
                <w:sz w:val="22"/>
                <w:szCs w:val="22"/>
              </w:rPr>
            </w:pPr>
            <w:r w:rsidRPr="002F3E65">
              <w:rPr>
                <w:sz w:val="22"/>
                <w:szCs w:val="22"/>
              </w:rPr>
              <w:t>0,60</w:t>
            </w:r>
          </w:p>
        </w:tc>
        <w:tc>
          <w:tcPr>
            <w:tcW w:w="1383" w:type="dxa"/>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180,00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17</w:t>
            </w:r>
          </w:p>
        </w:tc>
        <w:tc>
          <w:tcPr>
            <w:tcW w:w="2693" w:type="dxa"/>
            <w:shd w:val="clear" w:color="auto" w:fill="auto"/>
          </w:tcPr>
          <w:p w:rsidR="00771B53" w:rsidRPr="002F3E65" w:rsidRDefault="00477680" w:rsidP="00A274C4">
            <w:pPr>
              <w:overflowPunct w:val="0"/>
              <w:autoSpaceDE w:val="0"/>
              <w:autoSpaceDN w:val="0"/>
              <w:adjustRightInd w:val="0"/>
              <w:spacing w:after="0" w:line="240" w:lineRule="auto"/>
              <w:textAlignment w:val="baseline"/>
              <w:rPr>
                <w:sz w:val="22"/>
                <w:szCs w:val="22"/>
              </w:rPr>
            </w:pPr>
            <w:r w:rsidRPr="002F3E65">
              <w:rPr>
                <w:sz w:val="22"/>
                <w:szCs w:val="22"/>
              </w:rPr>
              <w:t xml:space="preserve">Coletor para </w:t>
            </w:r>
            <w:r w:rsidR="00A274C4" w:rsidRPr="002F3E65">
              <w:rPr>
                <w:sz w:val="22"/>
                <w:szCs w:val="22"/>
              </w:rPr>
              <w:t>ma</w:t>
            </w:r>
            <w:r w:rsidRPr="002F3E65">
              <w:rPr>
                <w:sz w:val="22"/>
                <w:szCs w:val="22"/>
              </w:rPr>
              <w:t xml:space="preserve">terial </w:t>
            </w:r>
            <w:proofErr w:type="spellStart"/>
            <w:r w:rsidRPr="002F3E65">
              <w:rPr>
                <w:sz w:val="22"/>
                <w:szCs w:val="22"/>
              </w:rPr>
              <w:t>perfurocortante</w:t>
            </w:r>
            <w:proofErr w:type="spellEnd"/>
            <w:r w:rsidRPr="002F3E65">
              <w:rPr>
                <w:sz w:val="22"/>
                <w:szCs w:val="22"/>
              </w:rPr>
              <w:t xml:space="preserve"> – 20L</w:t>
            </w:r>
            <w:r w:rsidR="00771B53" w:rsidRPr="002F3E65">
              <w:rPr>
                <w:sz w:val="22"/>
                <w:szCs w:val="22"/>
              </w:rPr>
              <w:t xml:space="preserve"> </w:t>
            </w:r>
          </w:p>
        </w:tc>
        <w:tc>
          <w:tcPr>
            <w:tcW w:w="809" w:type="dxa"/>
            <w:shd w:val="clear" w:color="auto" w:fill="auto"/>
          </w:tcPr>
          <w:p w:rsidR="00771B53"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83" w:type="dxa"/>
            <w:shd w:val="clear" w:color="auto" w:fill="auto"/>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25</w:t>
            </w:r>
          </w:p>
        </w:tc>
        <w:tc>
          <w:tcPr>
            <w:tcW w:w="1390" w:type="dxa"/>
            <w:shd w:val="clear" w:color="auto" w:fill="auto"/>
          </w:tcPr>
          <w:p w:rsidR="00771B53" w:rsidRPr="002F3E65" w:rsidRDefault="00477680" w:rsidP="006D75FE">
            <w:pPr>
              <w:overflowPunct w:val="0"/>
              <w:autoSpaceDE w:val="0"/>
              <w:autoSpaceDN w:val="0"/>
              <w:adjustRightInd w:val="0"/>
              <w:spacing w:after="0" w:line="240" w:lineRule="auto"/>
              <w:textAlignment w:val="baseline"/>
              <w:rPr>
                <w:sz w:val="22"/>
                <w:szCs w:val="22"/>
              </w:rPr>
            </w:pPr>
            <w:r w:rsidRPr="002F3E65">
              <w:rPr>
                <w:sz w:val="22"/>
                <w:szCs w:val="22"/>
              </w:rPr>
              <w:t>6,15</w:t>
            </w:r>
          </w:p>
        </w:tc>
        <w:tc>
          <w:tcPr>
            <w:tcW w:w="1383" w:type="dxa"/>
          </w:tcPr>
          <w:p w:rsidR="00771B53"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153,75</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18</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Compressa</w:t>
            </w:r>
            <w:proofErr w:type="gramStart"/>
            <w:r w:rsidRPr="002F3E65">
              <w:rPr>
                <w:color w:val="000000"/>
                <w:sz w:val="22"/>
                <w:szCs w:val="22"/>
              </w:rPr>
              <w:t xml:space="preserve">  </w:t>
            </w:r>
            <w:proofErr w:type="gramEnd"/>
            <w:r w:rsidRPr="002F3E65">
              <w:rPr>
                <w:color w:val="000000"/>
                <w:sz w:val="22"/>
                <w:szCs w:val="22"/>
              </w:rPr>
              <w:t xml:space="preserve">gaze 10/10cm - 5 dobras - 13 fios c/ 500 </w:t>
            </w:r>
            <w:proofErr w:type="spellStart"/>
            <w:r w:rsidRPr="002F3E65">
              <w:rPr>
                <w:color w:val="000000"/>
                <w:sz w:val="22"/>
                <w:szCs w:val="22"/>
              </w:rPr>
              <w:t>und</w:t>
            </w:r>
            <w:proofErr w:type="spellEnd"/>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pct</w:t>
            </w:r>
            <w:proofErr w:type="spellEnd"/>
            <w:proofErr w:type="gramEnd"/>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150</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180</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65,26</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11.746,80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19</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Compressa</w:t>
            </w:r>
            <w:proofErr w:type="gramStart"/>
            <w:r w:rsidRPr="002F3E65">
              <w:rPr>
                <w:color w:val="000000"/>
                <w:sz w:val="22"/>
                <w:szCs w:val="22"/>
              </w:rPr>
              <w:t xml:space="preserve">  </w:t>
            </w:r>
            <w:proofErr w:type="gramEnd"/>
            <w:r w:rsidRPr="002F3E65">
              <w:rPr>
                <w:color w:val="000000"/>
                <w:sz w:val="22"/>
                <w:szCs w:val="22"/>
              </w:rPr>
              <w:t xml:space="preserve">gaze 7,5/7,5cm - 5 dobras - 13 fios c/ 500 </w:t>
            </w:r>
            <w:proofErr w:type="spellStart"/>
            <w:r w:rsidRPr="002F3E65">
              <w:rPr>
                <w:color w:val="000000"/>
                <w:sz w:val="22"/>
                <w:szCs w:val="22"/>
              </w:rPr>
              <w:t>und</w:t>
            </w:r>
            <w:proofErr w:type="spellEnd"/>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pct</w:t>
            </w:r>
            <w:proofErr w:type="spellEnd"/>
            <w:proofErr w:type="gramEnd"/>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100</w:t>
            </w:r>
          </w:p>
        </w:tc>
        <w:tc>
          <w:tcPr>
            <w:tcW w:w="1383"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150</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20,91</w:t>
            </w:r>
          </w:p>
        </w:tc>
        <w:tc>
          <w:tcPr>
            <w:tcW w:w="1383" w:type="dxa"/>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3.136,50</w:t>
            </w:r>
          </w:p>
        </w:tc>
      </w:tr>
      <w:tr w:rsidR="00477680" w:rsidRPr="00344EF1" w:rsidTr="00A23287">
        <w:tc>
          <w:tcPr>
            <w:tcW w:w="817"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2693" w:type="dxa"/>
            <w:shd w:val="clear" w:color="auto" w:fill="auto"/>
          </w:tcPr>
          <w:p w:rsidR="00477680" w:rsidRPr="002F3E65" w:rsidRDefault="00477680" w:rsidP="00477680">
            <w:pPr>
              <w:rPr>
                <w:color w:val="000000"/>
                <w:sz w:val="22"/>
                <w:szCs w:val="22"/>
              </w:rPr>
            </w:pPr>
            <w:r w:rsidRPr="002F3E65">
              <w:rPr>
                <w:color w:val="000000"/>
                <w:sz w:val="22"/>
                <w:szCs w:val="22"/>
              </w:rPr>
              <w:t xml:space="preserve">Detergente enzimático </w:t>
            </w:r>
            <w:proofErr w:type="gramStart"/>
            <w:r w:rsidRPr="002F3E65">
              <w:rPr>
                <w:color w:val="000000"/>
                <w:sz w:val="22"/>
                <w:szCs w:val="22"/>
              </w:rPr>
              <w:t>4</w:t>
            </w:r>
            <w:proofErr w:type="gramEnd"/>
            <w:r w:rsidRPr="002F3E65">
              <w:rPr>
                <w:color w:val="000000"/>
                <w:sz w:val="22"/>
                <w:szCs w:val="22"/>
              </w:rPr>
              <w:t xml:space="preserve"> enzimas 1l</w:t>
            </w:r>
          </w:p>
        </w:tc>
        <w:tc>
          <w:tcPr>
            <w:tcW w:w="809" w:type="dxa"/>
            <w:shd w:val="clear" w:color="auto" w:fill="auto"/>
          </w:tcPr>
          <w:p w:rsidR="00477680" w:rsidRPr="002F3E65" w:rsidRDefault="00477680"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83" w:type="dxa"/>
            <w:shd w:val="clear" w:color="auto" w:fill="auto"/>
          </w:tcPr>
          <w:p w:rsidR="00477680" w:rsidRPr="002F3E65" w:rsidRDefault="00477680" w:rsidP="0047768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90" w:type="dxa"/>
            <w:shd w:val="clear" w:color="auto" w:fill="auto"/>
          </w:tcPr>
          <w:p w:rsidR="00477680" w:rsidRPr="002F3E65" w:rsidRDefault="00477680" w:rsidP="00774A90">
            <w:pPr>
              <w:overflowPunct w:val="0"/>
              <w:autoSpaceDE w:val="0"/>
              <w:autoSpaceDN w:val="0"/>
              <w:adjustRightInd w:val="0"/>
              <w:spacing w:after="0" w:line="240" w:lineRule="auto"/>
              <w:textAlignment w:val="baseline"/>
              <w:rPr>
                <w:sz w:val="22"/>
                <w:szCs w:val="22"/>
              </w:rPr>
            </w:pPr>
            <w:r w:rsidRPr="002F3E65">
              <w:rPr>
                <w:sz w:val="22"/>
                <w:szCs w:val="22"/>
              </w:rPr>
              <w:t>34,04</w:t>
            </w:r>
          </w:p>
        </w:tc>
        <w:tc>
          <w:tcPr>
            <w:tcW w:w="1383" w:type="dxa"/>
          </w:tcPr>
          <w:p w:rsidR="00477680" w:rsidRPr="002F3E65" w:rsidRDefault="00D10575" w:rsidP="00774A90">
            <w:pPr>
              <w:overflowPunct w:val="0"/>
              <w:autoSpaceDE w:val="0"/>
              <w:autoSpaceDN w:val="0"/>
              <w:adjustRightInd w:val="0"/>
              <w:spacing w:after="0" w:line="240" w:lineRule="auto"/>
              <w:textAlignment w:val="baseline"/>
              <w:rPr>
                <w:sz w:val="22"/>
                <w:szCs w:val="22"/>
              </w:rPr>
            </w:pPr>
            <w:r w:rsidRPr="002F3E65">
              <w:rPr>
                <w:sz w:val="22"/>
                <w:szCs w:val="22"/>
              </w:rPr>
              <w:t>680,80</w:t>
            </w:r>
          </w:p>
        </w:tc>
      </w:tr>
      <w:tr w:rsidR="00771B53" w:rsidRPr="00344EF1" w:rsidTr="00A23287">
        <w:tc>
          <w:tcPr>
            <w:tcW w:w="817" w:type="dxa"/>
            <w:shd w:val="clear" w:color="auto" w:fill="auto"/>
          </w:tcPr>
          <w:p w:rsidR="00771B53" w:rsidRPr="002F3E65" w:rsidRDefault="00771B53" w:rsidP="00774A90">
            <w:pPr>
              <w:overflowPunct w:val="0"/>
              <w:autoSpaceDE w:val="0"/>
              <w:autoSpaceDN w:val="0"/>
              <w:adjustRightInd w:val="0"/>
              <w:spacing w:after="0" w:line="240" w:lineRule="auto"/>
              <w:textAlignment w:val="baseline"/>
              <w:rPr>
                <w:sz w:val="22"/>
                <w:szCs w:val="22"/>
              </w:rPr>
            </w:pPr>
            <w:r w:rsidRPr="002F3E65">
              <w:rPr>
                <w:sz w:val="22"/>
                <w:szCs w:val="22"/>
              </w:rPr>
              <w:t>21</w:t>
            </w:r>
          </w:p>
        </w:tc>
        <w:tc>
          <w:tcPr>
            <w:tcW w:w="2693" w:type="dxa"/>
            <w:shd w:val="clear" w:color="auto" w:fill="auto"/>
          </w:tcPr>
          <w:p w:rsidR="00771B53" w:rsidRPr="002F3E65" w:rsidRDefault="00A274C4" w:rsidP="007E61E8">
            <w:pPr>
              <w:overflowPunct w:val="0"/>
              <w:autoSpaceDE w:val="0"/>
              <w:autoSpaceDN w:val="0"/>
              <w:adjustRightInd w:val="0"/>
              <w:spacing w:after="0" w:line="240" w:lineRule="auto"/>
              <w:textAlignment w:val="baseline"/>
              <w:rPr>
                <w:sz w:val="22"/>
                <w:szCs w:val="22"/>
              </w:rPr>
            </w:pPr>
            <w:r w:rsidRPr="002F3E65">
              <w:rPr>
                <w:sz w:val="22"/>
                <w:szCs w:val="22"/>
              </w:rPr>
              <w:t xml:space="preserve">Envelope </w:t>
            </w:r>
            <w:proofErr w:type="spellStart"/>
            <w:r w:rsidRPr="002F3E65">
              <w:rPr>
                <w:sz w:val="22"/>
                <w:szCs w:val="22"/>
              </w:rPr>
              <w:t>autoselante</w:t>
            </w:r>
            <w:proofErr w:type="spellEnd"/>
            <w:r w:rsidRPr="002F3E65">
              <w:rPr>
                <w:sz w:val="22"/>
                <w:szCs w:val="22"/>
              </w:rPr>
              <w:t xml:space="preserve"> 90mmx260mm – embalagem c/ 200</w:t>
            </w:r>
          </w:p>
        </w:tc>
        <w:tc>
          <w:tcPr>
            <w:tcW w:w="809" w:type="dxa"/>
            <w:shd w:val="clear" w:color="auto" w:fill="auto"/>
          </w:tcPr>
          <w:p w:rsidR="00771B53" w:rsidRPr="002F3E65" w:rsidRDefault="00A274C4" w:rsidP="007E61E8">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pct</w:t>
            </w:r>
            <w:proofErr w:type="spellEnd"/>
            <w:proofErr w:type="gramEnd"/>
          </w:p>
        </w:tc>
        <w:tc>
          <w:tcPr>
            <w:tcW w:w="1379" w:type="dxa"/>
            <w:shd w:val="clear" w:color="auto" w:fill="auto"/>
          </w:tcPr>
          <w:p w:rsidR="00771B53" w:rsidRPr="002F3E65" w:rsidRDefault="00771B53" w:rsidP="00A274C4">
            <w:pPr>
              <w:overflowPunct w:val="0"/>
              <w:autoSpaceDE w:val="0"/>
              <w:autoSpaceDN w:val="0"/>
              <w:adjustRightInd w:val="0"/>
              <w:spacing w:after="0" w:line="240" w:lineRule="auto"/>
              <w:textAlignment w:val="baseline"/>
              <w:rPr>
                <w:sz w:val="22"/>
                <w:szCs w:val="22"/>
              </w:rPr>
            </w:pPr>
            <w:r w:rsidRPr="002F3E65">
              <w:rPr>
                <w:sz w:val="22"/>
                <w:szCs w:val="22"/>
              </w:rPr>
              <w:t>0</w:t>
            </w:r>
            <w:r w:rsidR="00A274C4" w:rsidRPr="002F3E65">
              <w:rPr>
                <w:sz w:val="22"/>
                <w:szCs w:val="22"/>
              </w:rPr>
              <w:t>2</w:t>
            </w:r>
          </w:p>
        </w:tc>
        <w:tc>
          <w:tcPr>
            <w:tcW w:w="1383" w:type="dxa"/>
            <w:shd w:val="clear" w:color="auto" w:fill="auto"/>
          </w:tcPr>
          <w:p w:rsidR="00771B53"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04</w:t>
            </w:r>
          </w:p>
        </w:tc>
        <w:tc>
          <w:tcPr>
            <w:tcW w:w="1390" w:type="dxa"/>
            <w:shd w:val="clear" w:color="auto" w:fill="auto"/>
          </w:tcPr>
          <w:p w:rsidR="00771B53" w:rsidRPr="002F3E65" w:rsidRDefault="00A274C4" w:rsidP="006D75FE">
            <w:pPr>
              <w:overflowPunct w:val="0"/>
              <w:autoSpaceDE w:val="0"/>
              <w:autoSpaceDN w:val="0"/>
              <w:adjustRightInd w:val="0"/>
              <w:spacing w:after="0" w:line="240" w:lineRule="auto"/>
              <w:textAlignment w:val="baseline"/>
              <w:rPr>
                <w:sz w:val="22"/>
                <w:szCs w:val="22"/>
              </w:rPr>
            </w:pPr>
            <w:r w:rsidRPr="002F3E65">
              <w:rPr>
                <w:sz w:val="22"/>
                <w:szCs w:val="22"/>
              </w:rPr>
              <w:t>43,03</w:t>
            </w:r>
          </w:p>
        </w:tc>
        <w:tc>
          <w:tcPr>
            <w:tcW w:w="1383" w:type="dxa"/>
          </w:tcPr>
          <w:p w:rsidR="00771B53"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172,12</w:t>
            </w:r>
          </w:p>
        </w:tc>
      </w:tr>
      <w:tr w:rsidR="00A274C4" w:rsidRPr="00344EF1" w:rsidTr="00A23287">
        <w:tc>
          <w:tcPr>
            <w:tcW w:w="817"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22</w:t>
            </w:r>
          </w:p>
        </w:tc>
        <w:tc>
          <w:tcPr>
            <w:tcW w:w="2693" w:type="dxa"/>
            <w:shd w:val="clear" w:color="auto" w:fill="auto"/>
          </w:tcPr>
          <w:p w:rsidR="00A274C4" w:rsidRPr="002F3E65" w:rsidRDefault="00A274C4" w:rsidP="00A274C4">
            <w:pPr>
              <w:rPr>
                <w:color w:val="000000"/>
                <w:sz w:val="22"/>
                <w:szCs w:val="22"/>
              </w:rPr>
            </w:pPr>
            <w:r w:rsidRPr="002F3E65">
              <w:rPr>
                <w:color w:val="000000"/>
                <w:sz w:val="22"/>
                <w:szCs w:val="22"/>
              </w:rPr>
              <w:t xml:space="preserve">Equipo macro </w:t>
            </w:r>
            <w:proofErr w:type="spellStart"/>
            <w:r w:rsidRPr="002F3E65">
              <w:rPr>
                <w:color w:val="000000"/>
                <w:sz w:val="22"/>
                <w:szCs w:val="22"/>
              </w:rPr>
              <w:t>gts</w:t>
            </w:r>
            <w:proofErr w:type="spellEnd"/>
          </w:p>
        </w:tc>
        <w:tc>
          <w:tcPr>
            <w:tcW w:w="809" w:type="dxa"/>
            <w:shd w:val="clear" w:color="auto" w:fill="auto"/>
          </w:tcPr>
          <w:p w:rsidR="00A274C4" w:rsidRPr="002F3E65" w:rsidRDefault="00A274C4" w:rsidP="00534501">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150</w:t>
            </w:r>
          </w:p>
        </w:tc>
        <w:tc>
          <w:tcPr>
            <w:tcW w:w="1383"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90"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1,19</w:t>
            </w:r>
          </w:p>
        </w:tc>
        <w:tc>
          <w:tcPr>
            <w:tcW w:w="1383" w:type="dxa"/>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238,00</w:t>
            </w:r>
          </w:p>
        </w:tc>
      </w:tr>
      <w:tr w:rsidR="00A274C4" w:rsidRPr="00344EF1" w:rsidTr="00A23287">
        <w:tc>
          <w:tcPr>
            <w:tcW w:w="817"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23</w:t>
            </w:r>
          </w:p>
        </w:tc>
        <w:tc>
          <w:tcPr>
            <w:tcW w:w="2693" w:type="dxa"/>
            <w:shd w:val="clear" w:color="auto" w:fill="auto"/>
          </w:tcPr>
          <w:p w:rsidR="00A274C4" w:rsidRPr="002F3E65" w:rsidRDefault="00A274C4" w:rsidP="00534501">
            <w:pPr>
              <w:overflowPunct w:val="0"/>
              <w:autoSpaceDE w:val="0"/>
              <w:autoSpaceDN w:val="0"/>
              <w:adjustRightInd w:val="0"/>
              <w:spacing w:after="0" w:line="240" w:lineRule="auto"/>
              <w:textAlignment w:val="baseline"/>
              <w:rPr>
                <w:sz w:val="22"/>
                <w:szCs w:val="22"/>
              </w:rPr>
            </w:pPr>
            <w:r w:rsidRPr="002F3E65">
              <w:rPr>
                <w:sz w:val="22"/>
                <w:szCs w:val="22"/>
              </w:rPr>
              <w:t xml:space="preserve">Fio de sutura nylon 3-0 c/ ag. </w:t>
            </w:r>
            <w:proofErr w:type="gramStart"/>
            <w:r w:rsidRPr="002F3E65">
              <w:rPr>
                <w:sz w:val="22"/>
                <w:szCs w:val="22"/>
              </w:rPr>
              <w:t>30mm</w:t>
            </w:r>
            <w:proofErr w:type="gramEnd"/>
            <w:r w:rsidRPr="002F3E65">
              <w:rPr>
                <w:sz w:val="22"/>
                <w:szCs w:val="22"/>
              </w:rPr>
              <w:t xml:space="preserve"> caixa com 24 </w:t>
            </w:r>
            <w:proofErr w:type="spellStart"/>
            <w:r w:rsidRPr="002F3E65">
              <w:rPr>
                <w:sz w:val="22"/>
                <w:szCs w:val="22"/>
              </w:rPr>
              <w:t>un</w:t>
            </w:r>
            <w:proofErr w:type="spellEnd"/>
          </w:p>
        </w:tc>
        <w:tc>
          <w:tcPr>
            <w:tcW w:w="809" w:type="dxa"/>
            <w:shd w:val="clear" w:color="auto" w:fill="auto"/>
          </w:tcPr>
          <w:p w:rsidR="00A274C4" w:rsidRPr="002F3E65" w:rsidRDefault="00A274C4" w:rsidP="00534501">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83"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90" w:type="dxa"/>
            <w:shd w:val="clear" w:color="auto" w:fill="auto"/>
          </w:tcPr>
          <w:p w:rsidR="00A274C4" w:rsidRPr="002F3E65" w:rsidRDefault="00A274C4" w:rsidP="006D75FE">
            <w:pPr>
              <w:overflowPunct w:val="0"/>
              <w:autoSpaceDE w:val="0"/>
              <w:autoSpaceDN w:val="0"/>
              <w:adjustRightInd w:val="0"/>
              <w:spacing w:after="0" w:line="240" w:lineRule="auto"/>
              <w:textAlignment w:val="baseline"/>
              <w:rPr>
                <w:sz w:val="22"/>
                <w:szCs w:val="22"/>
              </w:rPr>
            </w:pPr>
            <w:r w:rsidRPr="002F3E65">
              <w:rPr>
                <w:sz w:val="22"/>
                <w:szCs w:val="22"/>
              </w:rPr>
              <w:t>40,29</w:t>
            </w:r>
          </w:p>
        </w:tc>
        <w:tc>
          <w:tcPr>
            <w:tcW w:w="1383" w:type="dxa"/>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120,87</w:t>
            </w:r>
          </w:p>
        </w:tc>
      </w:tr>
      <w:tr w:rsidR="00A274C4" w:rsidRPr="00344EF1" w:rsidTr="00A23287">
        <w:tc>
          <w:tcPr>
            <w:tcW w:w="817"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24</w:t>
            </w:r>
          </w:p>
        </w:tc>
        <w:tc>
          <w:tcPr>
            <w:tcW w:w="2693" w:type="dxa"/>
            <w:shd w:val="clear" w:color="auto" w:fill="auto"/>
          </w:tcPr>
          <w:p w:rsidR="00A274C4" w:rsidRPr="002F3E65" w:rsidRDefault="00A274C4" w:rsidP="00A274C4">
            <w:pPr>
              <w:overflowPunct w:val="0"/>
              <w:autoSpaceDE w:val="0"/>
              <w:autoSpaceDN w:val="0"/>
              <w:adjustRightInd w:val="0"/>
              <w:spacing w:after="0" w:line="240" w:lineRule="auto"/>
              <w:textAlignment w:val="baseline"/>
              <w:rPr>
                <w:sz w:val="22"/>
                <w:szCs w:val="22"/>
              </w:rPr>
            </w:pPr>
            <w:r w:rsidRPr="002F3E65">
              <w:rPr>
                <w:sz w:val="22"/>
                <w:szCs w:val="22"/>
              </w:rPr>
              <w:t xml:space="preserve">Fio de sutura nylon 4-0 c/ ag. </w:t>
            </w:r>
            <w:proofErr w:type="gramStart"/>
            <w:r w:rsidRPr="002F3E65">
              <w:rPr>
                <w:sz w:val="22"/>
                <w:szCs w:val="22"/>
              </w:rPr>
              <w:t>30mm</w:t>
            </w:r>
            <w:proofErr w:type="gramEnd"/>
            <w:r w:rsidRPr="002F3E65">
              <w:rPr>
                <w:sz w:val="22"/>
                <w:szCs w:val="22"/>
              </w:rPr>
              <w:t xml:space="preserve"> caixa com 24 </w:t>
            </w:r>
            <w:proofErr w:type="spellStart"/>
            <w:r w:rsidRPr="002F3E65">
              <w:rPr>
                <w:sz w:val="22"/>
                <w:szCs w:val="22"/>
              </w:rPr>
              <w:t>un</w:t>
            </w:r>
            <w:proofErr w:type="spellEnd"/>
          </w:p>
        </w:tc>
        <w:tc>
          <w:tcPr>
            <w:tcW w:w="809" w:type="dxa"/>
            <w:shd w:val="clear" w:color="auto" w:fill="auto"/>
          </w:tcPr>
          <w:p w:rsidR="00A274C4" w:rsidRPr="002F3E65" w:rsidRDefault="00A274C4" w:rsidP="00534501">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83"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90" w:type="dxa"/>
            <w:shd w:val="clear" w:color="auto" w:fill="auto"/>
          </w:tcPr>
          <w:p w:rsidR="00A274C4" w:rsidRPr="002F3E65" w:rsidRDefault="00A274C4" w:rsidP="006D75FE">
            <w:pPr>
              <w:overflowPunct w:val="0"/>
              <w:autoSpaceDE w:val="0"/>
              <w:autoSpaceDN w:val="0"/>
              <w:adjustRightInd w:val="0"/>
              <w:spacing w:after="0" w:line="240" w:lineRule="auto"/>
              <w:textAlignment w:val="baseline"/>
              <w:rPr>
                <w:sz w:val="22"/>
                <w:szCs w:val="22"/>
              </w:rPr>
            </w:pPr>
            <w:r w:rsidRPr="002F3E65">
              <w:rPr>
                <w:sz w:val="22"/>
                <w:szCs w:val="22"/>
              </w:rPr>
              <w:t>44,77</w:t>
            </w:r>
          </w:p>
        </w:tc>
        <w:tc>
          <w:tcPr>
            <w:tcW w:w="1383" w:type="dxa"/>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134,31</w:t>
            </w:r>
          </w:p>
        </w:tc>
      </w:tr>
      <w:tr w:rsidR="00A274C4" w:rsidRPr="00344EF1" w:rsidTr="00A23287">
        <w:tc>
          <w:tcPr>
            <w:tcW w:w="817"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25</w:t>
            </w:r>
          </w:p>
        </w:tc>
        <w:tc>
          <w:tcPr>
            <w:tcW w:w="2693" w:type="dxa"/>
            <w:shd w:val="clear" w:color="auto" w:fill="auto"/>
          </w:tcPr>
          <w:p w:rsidR="00A274C4" w:rsidRPr="002F3E65" w:rsidRDefault="00A274C4" w:rsidP="00A274C4">
            <w:pPr>
              <w:overflowPunct w:val="0"/>
              <w:autoSpaceDE w:val="0"/>
              <w:autoSpaceDN w:val="0"/>
              <w:adjustRightInd w:val="0"/>
              <w:spacing w:after="0" w:line="240" w:lineRule="auto"/>
              <w:textAlignment w:val="baseline"/>
              <w:rPr>
                <w:sz w:val="22"/>
                <w:szCs w:val="22"/>
              </w:rPr>
            </w:pPr>
            <w:r w:rsidRPr="002F3E65">
              <w:rPr>
                <w:sz w:val="22"/>
                <w:szCs w:val="22"/>
              </w:rPr>
              <w:t xml:space="preserve">Fio de sutura nylon 5-0 c/ ag. </w:t>
            </w:r>
            <w:proofErr w:type="gramStart"/>
            <w:r w:rsidRPr="002F3E65">
              <w:rPr>
                <w:sz w:val="22"/>
                <w:szCs w:val="22"/>
              </w:rPr>
              <w:t>15mm</w:t>
            </w:r>
            <w:proofErr w:type="gramEnd"/>
            <w:r w:rsidRPr="002F3E65">
              <w:rPr>
                <w:sz w:val="22"/>
                <w:szCs w:val="22"/>
              </w:rPr>
              <w:t xml:space="preserve"> caixa com 24 </w:t>
            </w:r>
            <w:proofErr w:type="spellStart"/>
            <w:r w:rsidRPr="002F3E65">
              <w:rPr>
                <w:sz w:val="22"/>
                <w:szCs w:val="22"/>
              </w:rPr>
              <w:t>un</w:t>
            </w:r>
            <w:proofErr w:type="spellEnd"/>
          </w:p>
        </w:tc>
        <w:tc>
          <w:tcPr>
            <w:tcW w:w="809" w:type="dxa"/>
            <w:shd w:val="clear" w:color="auto" w:fill="auto"/>
          </w:tcPr>
          <w:p w:rsidR="00A274C4" w:rsidRPr="002F3E65" w:rsidRDefault="00A274C4" w:rsidP="00A274C4">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A274C4" w:rsidRPr="002F3E65" w:rsidRDefault="00A274C4" w:rsidP="00A274C4">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83" w:type="dxa"/>
            <w:shd w:val="clear" w:color="auto" w:fill="auto"/>
          </w:tcPr>
          <w:p w:rsidR="00A274C4" w:rsidRPr="002F3E65" w:rsidRDefault="00A274C4" w:rsidP="00A274C4">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90"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50,70</w:t>
            </w:r>
          </w:p>
        </w:tc>
        <w:tc>
          <w:tcPr>
            <w:tcW w:w="1383" w:type="dxa"/>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152,10</w:t>
            </w:r>
          </w:p>
        </w:tc>
      </w:tr>
      <w:tr w:rsidR="00A274C4" w:rsidRPr="00344EF1" w:rsidTr="00A23287">
        <w:tc>
          <w:tcPr>
            <w:tcW w:w="817"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26</w:t>
            </w:r>
          </w:p>
        </w:tc>
        <w:tc>
          <w:tcPr>
            <w:tcW w:w="2693" w:type="dxa"/>
            <w:shd w:val="clear" w:color="auto" w:fill="auto"/>
          </w:tcPr>
          <w:p w:rsidR="00A274C4" w:rsidRPr="002F3E65" w:rsidRDefault="00A274C4" w:rsidP="001766A7">
            <w:pPr>
              <w:overflowPunct w:val="0"/>
              <w:autoSpaceDE w:val="0"/>
              <w:autoSpaceDN w:val="0"/>
              <w:adjustRightInd w:val="0"/>
              <w:spacing w:after="0" w:line="240" w:lineRule="auto"/>
              <w:textAlignment w:val="baseline"/>
              <w:rPr>
                <w:sz w:val="22"/>
                <w:szCs w:val="22"/>
              </w:rPr>
            </w:pPr>
            <w:r w:rsidRPr="002F3E65">
              <w:rPr>
                <w:sz w:val="22"/>
                <w:szCs w:val="22"/>
              </w:rPr>
              <w:t xml:space="preserve">Fita </w:t>
            </w:r>
            <w:proofErr w:type="spellStart"/>
            <w:r w:rsidRPr="002F3E65">
              <w:rPr>
                <w:sz w:val="22"/>
                <w:szCs w:val="22"/>
              </w:rPr>
              <w:t>Micropore</w:t>
            </w:r>
            <w:proofErr w:type="spellEnd"/>
            <w:r w:rsidRPr="002F3E65">
              <w:rPr>
                <w:sz w:val="22"/>
                <w:szCs w:val="22"/>
              </w:rPr>
              <w:t xml:space="preserve"> </w:t>
            </w:r>
          </w:p>
        </w:tc>
        <w:tc>
          <w:tcPr>
            <w:tcW w:w="809" w:type="dxa"/>
            <w:shd w:val="clear" w:color="auto" w:fill="auto"/>
          </w:tcPr>
          <w:p w:rsidR="00A274C4" w:rsidRPr="002F3E65" w:rsidRDefault="00A274C4" w:rsidP="001766A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A274C4" w:rsidRPr="002F3E65" w:rsidRDefault="00A274C4" w:rsidP="001766A7">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83" w:type="dxa"/>
            <w:shd w:val="clear" w:color="auto" w:fill="auto"/>
          </w:tcPr>
          <w:p w:rsidR="00A274C4" w:rsidRPr="002F3E65" w:rsidRDefault="00A274C4" w:rsidP="00774A90">
            <w:pPr>
              <w:overflowPunct w:val="0"/>
              <w:autoSpaceDE w:val="0"/>
              <w:autoSpaceDN w:val="0"/>
              <w:adjustRightInd w:val="0"/>
              <w:spacing w:after="0" w:line="240" w:lineRule="auto"/>
              <w:textAlignment w:val="baseline"/>
              <w:rPr>
                <w:sz w:val="22"/>
                <w:szCs w:val="22"/>
              </w:rPr>
            </w:pPr>
            <w:r w:rsidRPr="002F3E65">
              <w:rPr>
                <w:sz w:val="22"/>
                <w:szCs w:val="22"/>
              </w:rPr>
              <w:t>300</w:t>
            </w:r>
          </w:p>
        </w:tc>
        <w:tc>
          <w:tcPr>
            <w:tcW w:w="1390" w:type="dxa"/>
            <w:shd w:val="clear" w:color="auto" w:fill="auto"/>
          </w:tcPr>
          <w:p w:rsidR="00A274C4" w:rsidRPr="002F3E65" w:rsidRDefault="00A274C4" w:rsidP="006D75FE">
            <w:pPr>
              <w:overflowPunct w:val="0"/>
              <w:autoSpaceDE w:val="0"/>
              <w:autoSpaceDN w:val="0"/>
              <w:adjustRightInd w:val="0"/>
              <w:spacing w:after="0" w:line="240" w:lineRule="auto"/>
              <w:textAlignment w:val="baseline"/>
              <w:rPr>
                <w:sz w:val="22"/>
                <w:szCs w:val="22"/>
              </w:rPr>
            </w:pPr>
            <w:r w:rsidRPr="002F3E65">
              <w:rPr>
                <w:sz w:val="22"/>
                <w:szCs w:val="22"/>
              </w:rPr>
              <w:t>3,03</w:t>
            </w:r>
          </w:p>
        </w:tc>
        <w:tc>
          <w:tcPr>
            <w:tcW w:w="1383" w:type="dxa"/>
          </w:tcPr>
          <w:p w:rsidR="00A274C4" w:rsidRPr="002F3E65" w:rsidRDefault="00E74751" w:rsidP="00E74751">
            <w:pPr>
              <w:overflowPunct w:val="0"/>
              <w:autoSpaceDE w:val="0"/>
              <w:autoSpaceDN w:val="0"/>
              <w:adjustRightInd w:val="0"/>
              <w:spacing w:after="0" w:line="240" w:lineRule="auto"/>
              <w:textAlignment w:val="baseline"/>
              <w:rPr>
                <w:sz w:val="22"/>
                <w:szCs w:val="22"/>
              </w:rPr>
            </w:pPr>
            <w:r w:rsidRPr="002F3E65">
              <w:rPr>
                <w:sz w:val="22"/>
                <w:szCs w:val="22"/>
              </w:rPr>
              <w:t>909,00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27</w:t>
            </w:r>
          </w:p>
        </w:tc>
        <w:tc>
          <w:tcPr>
            <w:tcW w:w="2693" w:type="dxa"/>
            <w:shd w:val="clear" w:color="auto" w:fill="auto"/>
          </w:tcPr>
          <w:p w:rsidR="00E74751" w:rsidRPr="002F3E65" w:rsidRDefault="00E74751" w:rsidP="00DF3E2F">
            <w:pPr>
              <w:overflowPunct w:val="0"/>
              <w:autoSpaceDE w:val="0"/>
              <w:autoSpaceDN w:val="0"/>
              <w:adjustRightInd w:val="0"/>
              <w:spacing w:after="0" w:line="240" w:lineRule="auto"/>
              <w:textAlignment w:val="baseline"/>
              <w:rPr>
                <w:sz w:val="22"/>
                <w:szCs w:val="22"/>
              </w:rPr>
            </w:pPr>
            <w:r w:rsidRPr="002F3E65">
              <w:rPr>
                <w:color w:val="000000"/>
                <w:sz w:val="22"/>
                <w:szCs w:val="22"/>
              </w:rPr>
              <w:t>Fixador citológico</w:t>
            </w:r>
          </w:p>
        </w:tc>
        <w:tc>
          <w:tcPr>
            <w:tcW w:w="809" w:type="dxa"/>
            <w:shd w:val="clear" w:color="auto" w:fill="auto"/>
          </w:tcPr>
          <w:p w:rsidR="00E74751" w:rsidRPr="002F3E65" w:rsidRDefault="00E74751" w:rsidP="00DF3E2F">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E74751">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83" w:type="dxa"/>
            <w:shd w:val="clear" w:color="auto" w:fill="auto"/>
          </w:tcPr>
          <w:p w:rsidR="00E74751" w:rsidRPr="002F3E65" w:rsidRDefault="00E74751" w:rsidP="00E74751">
            <w:pPr>
              <w:overflowPunct w:val="0"/>
              <w:autoSpaceDE w:val="0"/>
              <w:autoSpaceDN w:val="0"/>
              <w:adjustRightInd w:val="0"/>
              <w:spacing w:after="0" w:line="240" w:lineRule="auto"/>
              <w:textAlignment w:val="baseline"/>
              <w:rPr>
                <w:sz w:val="22"/>
                <w:szCs w:val="22"/>
              </w:rPr>
            </w:pPr>
            <w:r w:rsidRPr="002F3E65">
              <w:rPr>
                <w:sz w:val="22"/>
                <w:szCs w:val="22"/>
              </w:rPr>
              <w:t>07</w:t>
            </w:r>
          </w:p>
        </w:tc>
        <w:tc>
          <w:tcPr>
            <w:tcW w:w="1390" w:type="dxa"/>
            <w:shd w:val="clear" w:color="auto" w:fill="auto"/>
          </w:tcPr>
          <w:p w:rsidR="00E74751" w:rsidRPr="002F3E65" w:rsidRDefault="00E74751" w:rsidP="006D75FE">
            <w:pPr>
              <w:overflowPunct w:val="0"/>
              <w:autoSpaceDE w:val="0"/>
              <w:autoSpaceDN w:val="0"/>
              <w:adjustRightInd w:val="0"/>
              <w:spacing w:after="0" w:line="240" w:lineRule="auto"/>
              <w:textAlignment w:val="baseline"/>
              <w:rPr>
                <w:sz w:val="22"/>
                <w:szCs w:val="22"/>
              </w:rPr>
            </w:pPr>
            <w:r w:rsidRPr="002F3E65">
              <w:rPr>
                <w:sz w:val="22"/>
                <w:szCs w:val="22"/>
              </w:rPr>
              <w:t>7,47</w:t>
            </w:r>
          </w:p>
        </w:tc>
        <w:tc>
          <w:tcPr>
            <w:tcW w:w="1383" w:type="dxa"/>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52,29</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28</w:t>
            </w:r>
          </w:p>
        </w:tc>
        <w:tc>
          <w:tcPr>
            <w:tcW w:w="2693" w:type="dxa"/>
            <w:shd w:val="clear" w:color="auto" w:fill="auto"/>
          </w:tcPr>
          <w:p w:rsidR="00E74751" w:rsidRPr="002F3E65" w:rsidRDefault="00E74751" w:rsidP="001766A7">
            <w:pPr>
              <w:overflowPunct w:val="0"/>
              <w:autoSpaceDE w:val="0"/>
              <w:autoSpaceDN w:val="0"/>
              <w:adjustRightInd w:val="0"/>
              <w:spacing w:after="0" w:line="240" w:lineRule="auto"/>
              <w:textAlignment w:val="baseline"/>
              <w:rPr>
                <w:sz w:val="22"/>
                <w:szCs w:val="22"/>
              </w:rPr>
            </w:pPr>
            <w:r w:rsidRPr="002F3E65">
              <w:rPr>
                <w:sz w:val="22"/>
                <w:szCs w:val="22"/>
              </w:rPr>
              <w:t>Gel para transmissão ultrassônica embalagem de 1 kg</w:t>
            </w:r>
          </w:p>
        </w:tc>
        <w:tc>
          <w:tcPr>
            <w:tcW w:w="809" w:type="dxa"/>
            <w:shd w:val="clear" w:color="auto" w:fill="auto"/>
          </w:tcPr>
          <w:p w:rsidR="00E74751" w:rsidRPr="002F3E65" w:rsidRDefault="00E74751" w:rsidP="001766A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83"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04</w:t>
            </w:r>
          </w:p>
        </w:tc>
        <w:tc>
          <w:tcPr>
            <w:tcW w:w="1390" w:type="dxa"/>
            <w:shd w:val="clear" w:color="auto" w:fill="auto"/>
          </w:tcPr>
          <w:p w:rsidR="00E74751" w:rsidRPr="002F3E65" w:rsidRDefault="00E74751" w:rsidP="006D75FE">
            <w:pPr>
              <w:overflowPunct w:val="0"/>
              <w:autoSpaceDE w:val="0"/>
              <w:autoSpaceDN w:val="0"/>
              <w:adjustRightInd w:val="0"/>
              <w:spacing w:after="0" w:line="240" w:lineRule="auto"/>
              <w:textAlignment w:val="baseline"/>
              <w:rPr>
                <w:sz w:val="22"/>
                <w:szCs w:val="22"/>
              </w:rPr>
            </w:pPr>
            <w:r w:rsidRPr="002F3E65">
              <w:rPr>
                <w:sz w:val="22"/>
                <w:szCs w:val="22"/>
              </w:rPr>
              <w:t>8,08</w:t>
            </w:r>
          </w:p>
        </w:tc>
        <w:tc>
          <w:tcPr>
            <w:tcW w:w="1383" w:type="dxa"/>
          </w:tcPr>
          <w:p w:rsidR="00E74751" w:rsidRPr="002F3E65" w:rsidRDefault="00E74751" w:rsidP="00E74751">
            <w:pPr>
              <w:overflowPunct w:val="0"/>
              <w:autoSpaceDE w:val="0"/>
              <w:autoSpaceDN w:val="0"/>
              <w:adjustRightInd w:val="0"/>
              <w:spacing w:after="0" w:line="240" w:lineRule="auto"/>
              <w:textAlignment w:val="baseline"/>
              <w:rPr>
                <w:sz w:val="22"/>
                <w:szCs w:val="22"/>
              </w:rPr>
            </w:pPr>
            <w:r w:rsidRPr="002F3E65">
              <w:rPr>
                <w:sz w:val="22"/>
                <w:szCs w:val="22"/>
              </w:rPr>
              <w:t>32,32</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29</w:t>
            </w:r>
          </w:p>
        </w:tc>
        <w:tc>
          <w:tcPr>
            <w:tcW w:w="2693" w:type="dxa"/>
            <w:shd w:val="clear" w:color="auto" w:fill="auto"/>
          </w:tcPr>
          <w:p w:rsidR="00E74751" w:rsidRPr="002F3E65" w:rsidRDefault="00DF3E2F" w:rsidP="001766A7">
            <w:pPr>
              <w:overflowPunct w:val="0"/>
              <w:autoSpaceDE w:val="0"/>
              <w:autoSpaceDN w:val="0"/>
              <w:adjustRightInd w:val="0"/>
              <w:spacing w:after="0" w:line="240" w:lineRule="auto"/>
              <w:textAlignment w:val="baseline"/>
              <w:rPr>
                <w:sz w:val="22"/>
                <w:szCs w:val="22"/>
              </w:rPr>
            </w:pPr>
            <w:r w:rsidRPr="002F3E65">
              <w:rPr>
                <w:sz w:val="22"/>
                <w:szCs w:val="22"/>
              </w:rPr>
              <w:t xml:space="preserve">Indicador Químico para Autoclave (classe </w:t>
            </w:r>
            <w:proofErr w:type="gramStart"/>
            <w:r w:rsidRPr="002F3E65">
              <w:rPr>
                <w:sz w:val="22"/>
                <w:szCs w:val="22"/>
              </w:rPr>
              <w:t>4</w:t>
            </w:r>
            <w:proofErr w:type="gramEnd"/>
            <w:r w:rsidRPr="002F3E65">
              <w:rPr>
                <w:sz w:val="22"/>
                <w:szCs w:val="22"/>
              </w:rPr>
              <w:t xml:space="preserve">) – </w:t>
            </w:r>
            <w:proofErr w:type="spellStart"/>
            <w:r w:rsidRPr="002F3E65">
              <w:rPr>
                <w:sz w:val="22"/>
                <w:szCs w:val="22"/>
              </w:rPr>
              <w:t>cx</w:t>
            </w:r>
            <w:proofErr w:type="spellEnd"/>
            <w:r w:rsidRPr="002F3E65">
              <w:rPr>
                <w:sz w:val="22"/>
                <w:szCs w:val="22"/>
              </w:rPr>
              <w:t xml:space="preserve"> c/ 250 </w:t>
            </w:r>
            <w:proofErr w:type="spellStart"/>
            <w:r w:rsidRPr="002F3E65">
              <w:rPr>
                <w:sz w:val="22"/>
                <w:szCs w:val="22"/>
              </w:rPr>
              <w:t>un</w:t>
            </w:r>
            <w:proofErr w:type="spellEnd"/>
          </w:p>
        </w:tc>
        <w:tc>
          <w:tcPr>
            <w:tcW w:w="809" w:type="dxa"/>
            <w:shd w:val="clear" w:color="auto" w:fill="auto"/>
          </w:tcPr>
          <w:p w:rsidR="00E74751" w:rsidRPr="002F3E65" w:rsidRDefault="00DF3E2F"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01</w:t>
            </w:r>
          </w:p>
        </w:tc>
        <w:tc>
          <w:tcPr>
            <w:tcW w:w="1383" w:type="dxa"/>
            <w:shd w:val="clear" w:color="auto" w:fill="auto"/>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90" w:type="dxa"/>
            <w:shd w:val="clear" w:color="auto" w:fill="auto"/>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143,12</w:t>
            </w:r>
          </w:p>
        </w:tc>
        <w:tc>
          <w:tcPr>
            <w:tcW w:w="1383" w:type="dxa"/>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286,24</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2693" w:type="dxa"/>
            <w:shd w:val="clear" w:color="auto" w:fill="auto"/>
          </w:tcPr>
          <w:p w:rsidR="00E74751" w:rsidRPr="002F3E65" w:rsidRDefault="00DF3E2F" w:rsidP="001766A7">
            <w:pPr>
              <w:overflowPunct w:val="0"/>
              <w:autoSpaceDE w:val="0"/>
              <w:autoSpaceDN w:val="0"/>
              <w:adjustRightInd w:val="0"/>
              <w:spacing w:after="0" w:line="240" w:lineRule="auto"/>
              <w:textAlignment w:val="baseline"/>
              <w:rPr>
                <w:sz w:val="22"/>
                <w:szCs w:val="22"/>
              </w:rPr>
            </w:pPr>
            <w:r w:rsidRPr="002F3E65">
              <w:rPr>
                <w:sz w:val="22"/>
                <w:szCs w:val="22"/>
              </w:rPr>
              <w:t xml:space="preserve">Lâmina fosca para microscopia – </w:t>
            </w:r>
            <w:proofErr w:type="spellStart"/>
            <w:r w:rsidRPr="002F3E65">
              <w:rPr>
                <w:sz w:val="22"/>
                <w:szCs w:val="22"/>
              </w:rPr>
              <w:t>cx</w:t>
            </w:r>
            <w:proofErr w:type="spellEnd"/>
            <w:r w:rsidRPr="002F3E65">
              <w:rPr>
                <w:sz w:val="22"/>
                <w:szCs w:val="22"/>
              </w:rPr>
              <w:t xml:space="preserve"> com 50 </w:t>
            </w:r>
            <w:proofErr w:type="spellStart"/>
            <w:r w:rsidRPr="002F3E65">
              <w:rPr>
                <w:sz w:val="22"/>
                <w:szCs w:val="22"/>
              </w:rPr>
              <w:t>un</w:t>
            </w:r>
            <w:proofErr w:type="spellEnd"/>
          </w:p>
        </w:tc>
        <w:tc>
          <w:tcPr>
            <w:tcW w:w="809" w:type="dxa"/>
            <w:shd w:val="clear" w:color="auto" w:fill="auto"/>
          </w:tcPr>
          <w:p w:rsidR="00E74751" w:rsidRPr="002F3E65" w:rsidRDefault="00DF3E2F"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E74751" w:rsidP="00DF3E2F">
            <w:pPr>
              <w:overflowPunct w:val="0"/>
              <w:autoSpaceDE w:val="0"/>
              <w:autoSpaceDN w:val="0"/>
              <w:adjustRightInd w:val="0"/>
              <w:spacing w:after="0" w:line="240" w:lineRule="auto"/>
              <w:textAlignment w:val="baseline"/>
              <w:rPr>
                <w:sz w:val="22"/>
                <w:szCs w:val="22"/>
              </w:rPr>
            </w:pPr>
            <w:r w:rsidRPr="002F3E65">
              <w:rPr>
                <w:sz w:val="22"/>
                <w:szCs w:val="22"/>
              </w:rPr>
              <w:t>0</w:t>
            </w:r>
            <w:r w:rsidR="00DF3E2F" w:rsidRPr="002F3E65">
              <w:rPr>
                <w:sz w:val="22"/>
                <w:szCs w:val="22"/>
              </w:rPr>
              <w:t>5</w:t>
            </w:r>
          </w:p>
        </w:tc>
        <w:tc>
          <w:tcPr>
            <w:tcW w:w="1383" w:type="dxa"/>
            <w:shd w:val="clear" w:color="auto" w:fill="auto"/>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1</w:t>
            </w:r>
            <w:r w:rsidR="00E74751" w:rsidRPr="002F3E65">
              <w:rPr>
                <w:sz w:val="22"/>
                <w:szCs w:val="22"/>
              </w:rPr>
              <w:t>0</w:t>
            </w:r>
          </w:p>
        </w:tc>
        <w:tc>
          <w:tcPr>
            <w:tcW w:w="1390" w:type="dxa"/>
            <w:shd w:val="clear" w:color="auto" w:fill="auto"/>
          </w:tcPr>
          <w:p w:rsidR="00E74751" w:rsidRPr="002F3E65" w:rsidRDefault="00DF3E2F" w:rsidP="00774A90">
            <w:pPr>
              <w:overflowPunct w:val="0"/>
              <w:autoSpaceDE w:val="0"/>
              <w:autoSpaceDN w:val="0"/>
              <w:adjustRightInd w:val="0"/>
              <w:spacing w:after="0" w:line="240" w:lineRule="auto"/>
              <w:textAlignment w:val="baseline"/>
              <w:rPr>
                <w:sz w:val="22"/>
                <w:szCs w:val="22"/>
              </w:rPr>
            </w:pPr>
            <w:r w:rsidRPr="002F3E65">
              <w:rPr>
                <w:sz w:val="22"/>
                <w:szCs w:val="22"/>
              </w:rPr>
              <w:t>6,93</w:t>
            </w:r>
          </w:p>
        </w:tc>
        <w:tc>
          <w:tcPr>
            <w:tcW w:w="1383" w:type="dxa"/>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69,30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31</w:t>
            </w:r>
          </w:p>
        </w:tc>
        <w:tc>
          <w:tcPr>
            <w:tcW w:w="2693" w:type="dxa"/>
            <w:shd w:val="clear" w:color="auto" w:fill="auto"/>
          </w:tcPr>
          <w:p w:rsidR="00E74751" w:rsidRPr="002F3E65" w:rsidRDefault="0088406C" w:rsidP="001766A7">
            <w:pPr>
              <w:overflowPunct w:val="0"/>
              <w:autoSpaceDE w:val="0"/>
              <w:autoSpaceDN w:val="0"/>
              <w:adjustRightInd w:val="0"/>
              <w:spacing w:after="0" w:line="240" w:lineRule="auto"/>
              <w:textAlignment w:val="baseline"/>
              <w:rPr>
                <w:sz w:val="22"/>
                <w:szCs w:val="22"/>
              </w:rPr>
            </w:pPr>
            <w:r w:rsidRPr="002F3E65">
              <w:rPr>
                <w:sz w:val="22"/>
                <w:szCs w:val="22"/>
              </w:rPr>
              <w:t xml:space="preserve">Lâmina para bisturi nº 10 – </w:t>
            </w:r>
            <w:proofErr w:type="spellStart"/>
            <w:r w:rsidRPr="002F3E65">
              <w:rPr>
                <w:sz w:val="22"/>
                <w:szCs w:val="22"/>
              </w:rPr>
              <w:t>cx</w:t>
            </w:r>
            <w:proofErr w:type="spellEnd"/>
            <w:r w:rsidRPr="002F3E65">
              <w:rPr>
                <w:sz w:val="22"/>
                <w:szCs w:val="22"/>
              </w:rPr>
              <w:t xml:space="preserve"> c/ 100 </w:t>
            </w:r>
            <w:proofErr w:type="spellStart"/>
            <w:r w:rsidRPr="002F3E65">
              <w:rPr>
                <w:sz w:val="22"/>
                <w:szCs w:val="22"/>
              </w:rPr>
              <w:t>un</w:t>
            </w:r>
            <w:proofErr w:type="spellEnd"/>
            <w:r w:rsidR="00E74751" w:rsidRPr="002F3E65">
              <w:rPr>
                <w:sz w:val="22"/>
                <w:szCs w:val="22"/>
              </w:rPr>
              <w:t xml:space="preserve"> </w:t>
            </w:r>
          </w:p>
        </w:tc>
        <w:tc>
          <w:tcPr>
            <w:tcW w:w="809" w:type="dxa"/>
            <w:shd w:val="clear" w:color="auto" w:fill="auto"/>
          </w:tcPr>
          <w:p w:rsidR="00E74751" w:rsidRPr="002F3E65" w:rsidRDefault="0088406C"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E74751" w:rsidP="0088406C">
            <w:pPr>
              <w:overflowPunct w:val="0"/>
              <w:autoSpaceDE w:val="0"/>
              <w:autoSpaceDN w:val="0"/>
              <w:adjustRightInd w:val="0"/>
              <w:spacing w:after="0" w:line="240" w:lineRule="auto"/>
              <w:textAlignment w:val="baseline"/>
              <w:rPr>
                <w:sz w:val="22"/>
                <w:szCs w:val="22"/>
              </w:rPr>
            </w:pPr>
            <w:r w:rsidRPr="002F3E65">
              <w:rPr>
                <w:sz w:val="22"/>
                <w:szCs w:val="22"/>
              </w:rPr>
              <w:t>0</w:t>
            </w:r>
            <w:r w:rsidR="0088406C" w:rsidRPr="002F3E65">
              <w:rPr>
                <w:sz w:val="22"/>
                <w:szCs w:val="22"/>
              </w:rPr>
              <w:t>1</w:t>
            </w:r>
          </w:p>
        </w:tc>
        <w:tc>
          <w:tcPr>
            <w:tcW w:w="1383"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90" w:type="dxa"/>
            <w:shd w:val="clear" w:color="auto" w:fill="auto"/>
          </w:tcPr>
          <w:p w:rsidR="00E74751" w:rsidRPr="002F3E65" w:rsidRDefault="0088406C" w:rsidP="006D75FE">
            <w:pPr>
              <w:overflowPunct w:val="0"/>
              <w:autoSpaceDE w:val="0"/>
              <w:autoSpaceDN w:val="0"/>
              <w:adjustRightInd w:val="0"/>
              <w:spacing w:after="0" w:line="240" w:lineRule="auto"/>
              <w:textAlignment w:val="baseline"/>
              <w:rPr>
                <w:sz w:val="22"/>
                <w:szCs w:val="22"/>
              </w:rPr>
            </w:pPr>
            <w:r w:rsidRPr="002F3E65">
              <w:rPr>
                <w:sz w:val="22"/>
                <w:szCs w:val="22"/>
              </w:rPr>
              <w:t>38,55</w:t>
            </w:r>
          </w:p>
        </w:tc>
        <w:tc>
          <w:tcPr>
            <w:tcW w:w="1383" w:type="dxa"/>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77,10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32</w:t>
            </w:r>
          </w:p>
        </w:tc>
        <w:tc>
          <w:tcPr>
            <w:tcW w:w="2693" w:type="dxa"/>
            <w:shd w:val="clear" w:color="auto" w:fill="auto"/>
          </w:tcPr>
          <w:p w:rsidR="00E74751" w:rsidRPr="002F3E65" w:rsidRDefault="0088406C" w:rsidP="0088406C">
            <w:pPr>
              <w:overflowPunct w:val="0"/>
              <w:autoSpaceDE w:val="0"/>
              <w:autoSpaceDN w:val="0"/>
              <w:adjustRightInd w:val="0"/>
              <w:spacing w:after="0" w:line="240" w:lineRule="auto"/>
              <w:textAlignment w:val="baseline"/>
              <w:rPr>
                <w:sz w:val="22"/>
                <w:szCs w:val="22"/>
              </w:rPr>
            </w:pPr>
            <w:r w:rsidRPr="002F3E65">
              <w:rPr>
                <w:sz w:val="22"/>
                <w:szCs w:val="22"/>
              </w:rPr>
              <w:t xml:space="preserve">Lâmina para bisturi nº 11 – </w:t>
            </w:r>
            <w:proofErr w:type="spellStart"/>
            <w:r w:rsidRPr="002F3E65">
              <w:rPr>
                <w:sz w:val="22"/>
                <w:szCs w:val="22"/>
              </w:rPr>
              <w:t>cx</w:t>
            </w:r>
            <w:proofErr w:type="spellEnd"/>
            <w:r w:rsidRPr="002F3E65">
              <w:rPr>
                <w:sz w:val="22"/>
                <w:szCs w:val="22"/>
              </w:rPr>
              <w:t xml:space="preserve"> c/ 100 </w:t>
            </w:r>
            <w:proofErr w:type="spellStart"/>
            <w:r w:rsidRPr="002F3E65">
              <w:rPr>
                <w:sz w:val="22"/>
                <w:szCs w:val="22"/>
              </w:rPr>
              <w:t>un</w:t>
            </w:r>
            <w:proofErr w:type="spellEnd"/>
          </w:p>
        </w:tc>
        <w:tc>
          <w:tcPr>
            <w:tcW w:w="809" w:type="dxa"/>
            <w:shd w:val="clear" w:color="auto" w:fill="auto"/>
          </w:tcPr>
          <w:p w:rsidR="00E74751" w:rsidRPr="002F3E65" w:rsidRDefault="0088406C"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01</w:t>
            </w:r>
          </w:p>
        </w:tc>
        <w:tc>
          <w:tcPr>
            <w:tcW w:w="1383" w:type="dxa"/>
            <w:shd w:val="clear" w:color="auto" w:fill="auto"/>
          </w:tcPr>
          <w:p w:rsidR="00E74751" w:rsidRPr="002F3E65" w:rsidRDefault="00E74751" w:rsidP="0088406C">
            <w:pPr>
              <w:overflowPunct w:val="0"/>
              <w:autoSpaceDE w:val="0"/>
              <w:autoSpaceDN w:val="0"/>
              <w:adjustRightInd w:val="0"/>
              <w:spacing w:after="0" w:line="240" w:lineRule="auto"/>
              <w:textAlignment w:val="baseline"/>
              <w:rPr>
                <w:sz w:val="22"/>
                <w:szCs w:val="22"/>
              </w:rPr>
            </w:pPr>
            <w:r w:rsidRPr="002F3E65">
              <w:rPr>
                <w:sz w:val="22"/>
                <w:szCs w:val="22"/>
              </w:rPr>
              <w:t>0</w:t>
            </w:r>
            <w:r w:rsidR="0088406C" w:rsidRPr="002F3E65">
              <w:rPr>
                <w:sz w:val="22"/>
                <w:szCs w:val="22"/>
              </w:rPr>
              <w:t>2</w:t>
            </w:r>
          </w:p>
        </w:tc>
        <w:tc>
          <w:tcPr>
            <w:tcW w:w="1390"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35,70</w:t>
            </w:r>
          </w:p>
        </w:tc>
        <w:tc>
          <w:tcPr>
            <w:tcW w:w="1383" w:type="dxa"/>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71,40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33</w:t>
            </w:r>
          </w:p>
        </w:tc>
        <w:tc>
          <w:tcPr>
            <w:tcW w:w="2693" w:type="dxa"/>
            <w:shd w:val="clear" w:color="auto" w:fill="auto"/>
          </w:tcPr>
          <w:p w:rsidR="00E74751" w:rsidRPr="002F3E65" w:rsidRDefault="0088406C" w:rsidP="0088406C">
            <w:pPr>
              <w:overflowPunct w:val="0"/>
              <w:autoSpaceDE w:val="0"/>
              <w:autoSpaceDN w:val="0"/>
              <w:adjustRightInd w:val="0"/>
              <w:spacing w:after="0" w:line="240" w:lineRule="auto"/>
              <w:textAlignment w:val="baseline"/>
              <w:rPr>
                <w:sz w:val="22"/>
                <w:szCs w:val="22"/>
              </w:rPr>
            </w:pPr>
            <w:r w:rsidRPr="002F3E65">
              <w:rPr>
                <w:sz w:val="22"/>
                <w:szCs w:val="22"/>
              </w:rPr>
              <w:t xml:space="preserve">Lâmina para bisturi nº 12 – </w:t>
            </w:r>
            <w:proofErr w:type="spellStart"/>
            <w:r w:rsidRPr="002F3E65">
              <w:rPr>
                <w:sz w:val="22"/>
                <w:szCs w:val="22"/>
              </w:rPr>
              <w:t>cx</w:t>
            </w:r>
            <w:proofErr w:type="spellEnd"/>
            <w:r w:rsidRPr="002F3E65">
              <w:rPr>
                <w:sz w:val="22"/>
                <w:szCs w:val="22"/>
              </w:rPr>
              <w:t xml:space="preserve"> c/ 100 </w:t>
            </w:r>
            <w:proofErr w:type="spellStart"/>
            <w:r w:rsidRPr="002F3E65">
              <w:rPr>
                <w:sz w:val="22"/>
                <w:szCs w:val="22"/>
              </w:rPr>
              <w:t>un</w:t>
            </w:r>
            <w:proofErr w:type="spellEnd"/>
          </w:p>
        </w:tc>
        <w:tc>
          <w:tcPr>
            <w:tcW w:w="809" w:type="dxa"/>
            <w:shd w:val="clear" w:color="auto" w:fill="auto"/>
          </w:tcPr>
          <w:p w:rsidR="00E74751" w:rsidRPr="002F3E65" w:rsidRDefault="0088406C"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E74751" w:rsidP="0088406C">
            <w:pPr>
              <w:overflowPunct w:val="0"/>
              <w:autoSpaceDE w:val="0"/>
              <w:autoSpaceDN w:val="0"/>
              <w:adjustRightInd w:val="0"/>
              <w:spacing w:after="0" w:line="240" w:lineRule="auto"/>
              <w:textAlignment w:val="baseline"/>
              <w:rPr>
                <w:sz w:val="22"/>
                <w:szCs w:val="22"/>
              </w:rPr>
            </w:pPr>
            <w:r w:rsidRPr="002F3E65">
              <w:rPr>
                <w:sz w:val="22"/>
                <w:szCs w:val="22"/>
              </w:rPr>
              <w:t>0</w:t>
            </w:r>
            <w:r w:rsidR="0088406C" w:rsidRPr="002F3E65">
              <w:rPr>
                <w:sz w:val="22"/>
                <w:szCs w:val="22"/>
              </w:rPr>
              <w:t>1</w:t>
            </w:r>
          </w:p>
        </w:tc>
        <w:tc>
          <w:tcPr>
            <w:tcW w:w="1383"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90"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32,01</w:t>
            </w:r>
          </w:p>
        </w:tc>
        <w:tc>
          <w:tcPr>
            <w:tcW w:w="1383" w:type="dxa"/>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64,02</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34</w:t>
            </w:r>
          </w:p>
        </w:tc>
        <w:tc>
          <w:tcPr>
            <w:tcW w:w="2693" w:type="dxa"/>
            <w:shd w:val="clear" w:color="auto" w:fill="auto"/>
          </w:tcPr>
          <w:p w:rsidR="00E74751" w:rsidRPr="002F3E65" w:rsidRDefault="0088406C" w:rsidP="001766A7">
            <w:pPr>
              <w:overflowPunct w:val="0"/>
              <w:autoSpaceDE w:val="0"/>
              <w:autoSpaceDN w:val="0"/>
              <w:adjustRightInd w:val="0"/>
              <w:spacing w:after="0" w:line="240" w:lineRule="auto"/>
              <w:textAlignment w:val="baseline"/>
              <w:rPr>
                <w:sz w:val="22"/>
                <w:szCs w:val="22"/>
              </w:rPr>
            </w:pPr>
            <w:r w:rsidRPr="002F3E65">
              <w:rPr>
                <w:sz w:val="22"/>
                <w:szCs w:val="22"/>
              </w:rPr>
              <w:t>Lanceta c/ dispositivo segurança 28G/1,5mm</w:t>
            </w:r>
          </w:p>
        </w:tc>
        <w:tc>
          <w:tcPr>
            <w:tcW w:w="809" w:type="dxa"/>
            <w:shd w:val="clear" w:color="auto" w:fill="auto"/>
          </w:tcPr>
          <w:p w:rsidR="00E74751" w:rsidRPr="002F3E65" w:rsidRDefault="0088406C" w:rsidP="0088406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83"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400</w:t>
            </w:r>
          </w:p>
        </w:tc>
        <w:tc>
          <w:tcPr>
            <w:tcW w:w="1390" w:type="dxa"/>
            <w:shd w:val="clear" w:color="auto" w:fill="auto"/>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0,31</w:t>
            </w:r>
          </w:p>
        </w:tc>
        <w:tc>
          <w:tcPr>
            <w:tcW w:w="1383" w:type="dxa"/>
          </w:tcPr>
          <w:p w:rsidR="00E74751"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124,00</w:t>
            </w:r>
          </w:p>
        </w:tc>
      </w:tr>
      <w:tr w:rsidR="0088406C" w:rsidRPr="00344EF1" w:rsidTr="00A23287">
        <w:tc>
          <w:tcPr>
            <w:tcW w:w="817"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35</w:t>
            </w:r>
          </w:p>
        </w:tc>
        <w:tc>
          <w:tcPr>
            <w:tcW w:w="2693" w:type="dxa"/>
            <w:shd w:val="clear" w:color="auto" w:fill="auto"/>
          </w:tcPr>
          <w:p w:rsidR="0088406C" w:rsidRPr="002F3E65" w:rsidRDefault="0088406C" w:rsidP="0088406C">
            <w:pPr>
              <w:rPr>
                <w:color w:val="000000"/>
                <w:sz w:val="22"/>
                <w:szCs w:val="22"/>
              </w:rPr>
            </w:pPr>
            <w:r w:rsidRPr="002F3E65">
              <w:rPr>
                <w:color w:val="000000"/>
                <w:sz w:val="22"/>
                <w:szCs w:val="22"/>
              </w:rPr>
              <w:t xml:space="preserve">Luva de procedimento </w:t>
            </w:r>
            <w:proofErr w:type="spellStart"/>
            <w:proofErr w:type="gramStart"/>
            <w:r w:rsidRPr="002F3E65">
              <w:rPr>
                <w:color w:val="000000"/>
                <w:sz w:val="22"/>
                <w:szCs w:val="22"/>
              </w:rPr>
              <w:t>Tam</w:t>
            </w:r>
            <w:proofErr w:type="gramEnd"/>
            <w:r w:rsidRPr="002F3E65">
              <w:rPr>
                <w:color w:val="000000"/>
                <w:sz w:val="22"/>
                <w:szCs w:val="22"/>
              </w:rPr>
              <w:t>.G</w:t>
            </w:r>
            <w:proofErr w:type="spellEnd"/>
            <w:r w:rsidRPr="002F3E65">
              <w:rPr>
                <w:color w:val="000000"/>
                <w:sz w:val="22"/>
                <w:szCs w:val="22"/>
              </w:rPr>
              <w:t xml:space="preserve"> c/100</w:t>
            </w:r>
          </w:p>
        </w:tc>
        <w:tc>
          <w:tcPr>
            <w:tcW w:w="809" w:type="dxa"/>
            <w:shd w:val="clear" w:color="auto" w:fill="auto"/>
          </w:tcPr>
          <w:p w:rsidR="0088406C" w:rsidRPr="002F3E65" w:rsidRDefault="0088406C"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90"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21,75</w:t>
            </w:r>
          </w:p>
        </w:tc>
        <w:tc>
          <w:tcPr>
            <w:tcW w:w="1383" w:type="dxa"/>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326,25</w:t>
            </w:r>
          </w:p>
        </w:tc>
      </w:tr>
      <w:tr w:rsidR="0088406C" w:rsidRPr="00344EF1" w:rsidTr="00A23287">
        <w:tc>
          <w:tcPr>
            <w:tcW w:w="817"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lastRenderedPageBreak/>
              <w:t>36</w:t>
            </w:r>
          </w:p>
        </w:tc>
        <w:tc>
          <w:tcPr>
            <w:tcW w:w="2693" w:type="dxa"/>
            <w:shd w:val="clear" w:color="auto" w:fill="auto"/>
          </w:tcPr>
          <w:p w:rsidR="0088406C" w:rsidRPr="002F3E65" w:rsidRDefault="0088406C" w:rsidP="0088406C">
            <w:pPr>
              <w:rPr>
                <w:color w:val="000000"/>
                <w:sz w:val="22"/>
                <w:szCs w:val="22"/>
              </w:rPr>
            </w:pPr>
            <w:r w:rsidRPr="002F3E65">
              <w:rPr>
                <w:color w:val="000000"/>
                <w:sz w:val="22"/>
                <w:szCs w:val="22"/>
              </w:rPr>
              <w:t xml:space="preserve">Luva de procedimento </w:t>
            </w:r>
            <w:proofErr w:type="spellStart"/>
            <w:proofErr w:type="gramStart"/>
            <w:r w:rsidRPr="002F3E65">
              <w:rPr>
                <w:color w:val="000000"/>
                <w:sz w:val="22"/>
                <w:szCs w:val="22"/>
              </w:rPr>
              <w:t>Tam</w:t>
            </w:r>
            <w:proofErr w:type="spellEnd"/>
            <w:proofErr w:type="gramEnd"/>
            <w:r w:rsidRPr="002F3E65">
              <w:rPr>
                <w:color w:val="000000"/>
                <w:sz w:val="22"/>
                <w:szCs w:val="22"/>
              </w:rPr>
              <w:t xml:space="preserve"> M c/ 100</w:t>
            </w:r>
          </w:p>
        </w:tc>
        <w:tc>
          <w:tcPr>
            <w:tcW w:w="809" w:type="dxa"/>
            <w:shd w:val="clear" w:color="auto" w:fill="auto"/>
          </w:tcPr>
          <w:p w:rsidR="0088406C" w:rsidRPr="002F3E65" w:rsidRDefault="0088406C" w:rsidP="001766A7">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70</w:t>
            </w:r>
          </w:p>
        </w:tc>
        <w:tc>
          <w:tcPr>
            <w:tcW w:w="1383"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85</w:t>
            </w:r>
          </w:p>
        </w:tc>
        <w:tc>
          <w:tcPr>
            <w:tcW w:w="1390" w:type="dxa"/>
            <w:shd w:val="clear" w:color="auto" w:fill="auto"/>
          </w:tcPr>
          <w:p w:rsidR="0088406C" w:rsidRPr="002F3E65" w:rsidRDefault="0088406C" w:rsidP="006D75FE">
            <w:pPr>
              <w:overflowPunct w:val="0"/>
              <w:autoSpaceDE w:val="0"/>
              <w:autoSpaceDN w:val="0"/>
              <w:adjustRightInd w:val="0"/>
              <w:spacing w:after="0" w:line="240" w:lineRule="auto"/>
              <w:textAlignment w:val="baseline"/>
              <w:rPr>
                <w:sz w:val="22"/>
                <w:szCs w:val="22"/>
              </w:rPr>
            </w:pPr>
            <w:r w:rsidRPr="002F3E65">
              <w:rPr>
                <w:sz w:val="22"/>
                <w:szCs w:val="22"/>
              </w:rPr>
              <w:t>21,92</w:t>
            </w:r>
          </w:p>
        </w:tc>
        <w:tc>
          <w:tcPr>
            <w:tcW w:w="1383" w:type="dxa"/>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1.863,20</w:t>
            </w:r>
          </w:p>
        </w:tc>
      </w:tr>
      <w:tr w:rsidR="0088406C" w:rsidRPr="00344EF1" w:rsidTr="00A23287">
        <w:tc>
          <w:tcPr>
            <w:tcW w:w="817"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37</w:t>
            </w:r>
          </w:p>
        </w:tc>
        <w:tc>
          <w:tcPr>
            <w:tcW w:w="2693" w:type="dxa"/>
            <w:shd w:val="clear" w:color="auto" w:fill="auto"/>
          </w:tcPr>
          <w:p w:rsidR="0088406C" w:rsidRPr="002F3E65" w:rsidRDefault="0088406C" w:rsidP="0088406C">
            <w:pPr>
              <w:rPr>
                <w:color w:val="000000"/>
                <w:sz w:val="22"/>
                <w:szCs w:val="22"/>
              </w:rPr>
            </w:pPr>
            <w:r w:rsidRPr="002F3E65">
              <w:rPr>
                <w:color w:val="000000"/>
                <w:sz w:val="22"/>
                <w:szCs w:val="22"/>
              </w:rPr>
              <w:t>Luvas Estéreis nº 6,5</w:t>
            </w:r>
          </w:p>
        </w:tc>
        <w:tc>
          <w:tcPr>
            <w:tcW w:w="809" w:type="dxa"/>
            <w:shd w:val="clear" w:color="auto" w:fill="auto"/>
          </w:tcPr>
          <w:p w:rsidR="0088406C" w:rsidRPr="002F3E65" w:rsidRDefault="0088406C" w:rsidP="001766A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88406C" w:rsidRPr="002F3E65" w:rsidRDefault="0088406C" w:rsidP="001766A7">
            <w:pPr>
              <w:overflowPunct w:val="0"/>
              <w:autoSpaceDE w:val="0"/>
              <w:autoSpaceDN w:val="0"/>
              <w:adjustRightInd w:val="0"/>
              <w:spacing w:after="0" w:line="240" w:lineRule="auto"/>
              <w:textAlignment w:val="baseline"/>
              <w:rPr>
                <w:sz w:val="22"/>
                <w:szCs w:val="22"/>
              </w:rPr>
            </w:pPr>
            <w:r w:rsidRPr="002F3E65">
              <w:rPr>
                <w:sz w:val="22"/>
                <w:szCs w:val="22"/>
              </w:rPr>
              <w:t>80</w:t>
            </w:r>
          </w:p>
        </w:tc>
        <w:tc>
          <w:tcPr>
            <w:tcW w:w="1383"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100</w:t>
            </w:r>
          </w:p>
        </w:tc>
        <w:tc>
          <w:tcPr>
            <w:tcW w:w="1390"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1,43</w:t>
            </w:r>
          </w:p>
        </w:tc>
        <w:tc>
          <w:tcPr>
            <w:tcW w:w="1383" w:type="dxa"/>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143,00</w:t>
            </w:r>
          </w:p>
        </w:tc>
      </w:tr>
      <w:tr w:rsidR="0088406C" w:rsidRPr="00344EF1" w:rsidTr="00A23287">
        <w:tc>
          <w:tcPr>
            <w:tcW w:w="817"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38</w:t>
            </w:r>
          </w:p>
        </w:tc>
        <w:tc>
          <w:tcPr>
            <w:tcW w:w="2693" w:type="dxa"/>
            <w:shd w:val="clear" w:color="auto" w:fill="auto"/>
          </w:tcPr>
          <w:p w:rsidR="0088406C" w:rsidRPr="002F3E65" w:rsidRDefault="0088406C" w:rsidP="0088406C">
            <w:pPr>
              <w:rPr>
                <w:color w:val="000000"/>
                <w:sz w:val="22"/>
                <w:szCs w:val="22"/>
              </w:rPr>
            </w:pPr>
            <w:r w:rsidRPr="002F3E65">
              <w:rPr>
                <w:color w:val="000000"/>
                <w:sz w:val="22"/>
                <w:szCs w:val="22"/>
              </w:rPr>
              <w:t>Luvas Estéreis nº 7,0</w:t>
            </w:r>
          </w:p>
        </w:tc>
        <w:tc>
          <w:tcPr>
            <w:tcW w:w="809" w:type="dxa"/>
            <w:shd w:val="clear" w:color="auto" w:fill="auto"/>
          </w:tcPr>
          <w:p w:rsidR="0088406C" w:rsidRPr="002F3E65" w:rsidRDefault="00620C4B" w:rsidP="001766A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1383" w:type="dxa"/>
            <w:shd w:val="clear" w:color="auto" w:fill="auto"/>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50</w:t>
            </w:r>
          </w:p>
        </w:tc>
        <w:tc>
          <w:tcPr>
            <w:tcW w:w="1390" w:type="dxa"/>
            <w:shd w:val="clear" w:color="auto" w:fill="auto"/>
          </w:tcPr>
          <w:p w:rsidR="0088406C"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1,23</w:t>
            </w:r>
          </w:p>
        </w:tc>
        <w:tc>
          <w:tcPr>
            <w:tcW w:w="1383" w:type="dxa"/>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61,50</w:t>
            </w:r>
          </w:p>
        </w:tc>
      </w:tr>
      <w:tr w:rsidR="0088406C" w:rsidRPr="00344EF1" w:rsidTr="00A23287">
        <w:tc>
          <w:tcPr>
            <w:tcW w:w="817" w:type="dxa"/>
            <w:shd w:val="clear" w:color="auto" w:fill="auto"/>
          </w:tcPr>
          <w:p w:rsidR="0088406C" w:rsidRPr="002F3E65" w:rsidRDefault="0088406C" w:rsidP="00774A90">
            <w:pPr>
              <w:overflowPunct w:val="0"/>
              <w:autoSpaceDE w:val="0"/>
              <w:autoSpaceDN w:val="0"/>
              <w:adjustRightInd w:val="0"/>
              <w:spacing w:after="0" w:line="240" w:lineRule="auto"/>
              <w:textAlignment w:val="baseline"/>
              <w:rPr>
                <w:sz w:val="22"/>
                <w:szCs w:val="22"/>
              </w:rPr>
            </w:pPr>
            <w:r w:rsidRPr="002F3E65">
              <w:rPr>
                <w:sz w:val="22"/>
                <w:szCs w:val="22"/>
              </w:rPr>
              <w:t>39</w:t>
            </w:r>
          </w:p>
        </w:tc>
        <w:tc>
          <w:tcPr>
            <w:tcW w:w="2693" w:type="dxa"/>
            <w:shd w:val="clear" w:color="auto" w:fill="auto"/>
          </w:tcPr>
          <w:p w:rsidR="0088406C" w:rsidRPr="002F3E65" w:rsidRDefault="0088406C" w:rsidP="0088406C">
            <w:pPr>
              <w:rPr>
                <w:color w:val="000000"/>
                <w:sz w:val="22"/>
                <w:szCs w:val="22"/>
              </w:rPr>
            </w:pPr>
            <w:r w:rsidRPr="002F3E65">
              <w:rPr>
                <w:color w:val="000000"/>
                <w:sz w:val="22"/>
                <w:szCs w:val="22"/>
              </w:rPr>
              <w:t>Luvas Estéreis nº 7,5</w:t>
            </w:r>
          </w:p>
        </w:tc>
        <w:tc>
          <w:tcPr>
            <w:tcW w:w="809" w:type="dxa"/>
            <w:shd w:val="clear" w:color="auto" w:fill="auto"/>
          </w:tcPr>
          <w:p w:rsidR="0088406C"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1383" w:type="dxa"/>
            <w:shd w:val="clear" w:color="auto" w:fill="auto"/>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5</w:t>
            </w:r>
            <w:r w:rsidR="0088406C" w:rsidRPr="002F3E65">
              <w:rPr>
                <w:sz w:val="22"/>
                <w:szCs w:val="22"/>
              </w:rPr>
              <w:t>0</w:t>
            </w:r>
          </w:p>
        </w:tc>
        <w:tc>
          <w:tcPr>
            <w:tcW w:w="1390" w:type="dxa"/>
            <w:shd w:val="clear" w:color="auto" w:fill="auto"/>
          </w:tcPr>
          <w:p w:rsidR="0088406C"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1,22</w:t>
            </w:r>
          </w:p>
        </w:tc>
        <w:tc>
          <w:tcPr>
            <w:tcW w:w="1383" w:type="dxa"/>
          </w:tcPr>
          <w:p w:rsidR="0088406C"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61,00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40</w:t>
            </w:r>
          </w:p>
        </w:tc>
        <w:tc>
          <w:tcPr>
            <w:tcW w:w="2693" w:type="dxa"/>
            <w:shd w:val="clear" w:color="auto" w:fill="auto"/>
          </w:tcPr>
          <w:p w:rsidR="00E74751" w:rsidRPr="002F3E65" w:rsidRDefault="00620C4B" w:rsidP="005D567C">
            <w:pPr>
              <w:overflowPunct w:val="0"/>
              <w:autoSpaceDE w:val="0"/>
              <w:autoSpaceDN w:val="0"/>
              <w:adjustRightInd w:val="0"/>
              <w:spacing w:after="0" w:line="240" w:lineRule="auto"/>
              <w:textAlignment w:val="baseline"/>
              <w:rPr>
                <w:sz w:val="22"/>
                <w:szCs w:val="22"/>
              </w:rPr>
            </w:pPr>
            <w:r w:rsidRPr="002F3E65">
              <w:rPr>
                <w:sz w:val="22"/>
                <w:szCs w:val="22"/>
              </w:rPr>
              <w:t xml:space="preserve">Papel grau cirúrgico bobina </w:t>
            </w:r>
            <w:proofErr w:type="gramStart"/>
            <w:r w:rsidRPr="002F3E65">
              <w:rPr>
                <w:sz w:val="22"/>
                <w:szCs w:val="22"/>
              </w:rPr>
              <w:t>50mm</w:t>
            </w:r>
            <w:proofErr w:type="gramEnd"/>
            <w:r w:rsidRPr="002F3E65">
              <w:rPr>
                <w:sz w:val="22"/>
                <w:szCs w:val="22"/>
              </w:rPr>
              <w:t>/100m</w:t>
            </w:r>
          </w:p>
        </w:tc>
        <w:tc>
          <w:tcPr>
            <w:tcW w:w="809" w:type="dxa"/>
            <w:shd w:val="clear" w:color="auto" w:fill="auto"/>
          </w:tcPr>
          <w:p w:rsidR="00E74751"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02</w:t>
            </w:r>
          </w:p>
        </w:tc>
        <w:tc>
          <w:tcPr>
            <w:tcW w:w="1383" w:type="dxa"/>
            <w:shd w:val="clear" w:color="auto" w:fill="auto"/>
          </w:tcPr>
          <w:p w:rsidR="00E74751"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90" w:type="dxa"/>
            <w:shd w:val="clear" w:color="auto" w:fill="auto"/>
          </w:tcPr>
          <w:p w:rsidR="00E74751"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27,51</w:t>
            </w:r>
          </w:p>
        </w:tc>
        <w:tc>
          <w:tcPr>
            <w:tcW w:w="1383" w:type="dxa"/>
          </w:tcPr>
          <w:p w:rsidR="00E74751"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82,53</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41</w:t>
            </w:r>
          </w:p>
        </w:tc>
        <w:tc>
          <w:tcPr>
            <w:tcW w:w="2693" w:type="dxa"/>
            <w:shd w:val="clear" w:color="auto" w:fill="auto"/>
          </w:tcPr>
          <w:p w:rsidR="00E74751" w:rsidRPr="002F3E65" w:rsidRDefault="00620C4B" w:rsidP="005D567C">
            <w:pPr>
              <w:overflowPunct w:val="0"/>
              <w:autoSpaceDE w:val="0"/>
              <w:autoSpaceDN w:val="0"/>
              <w:adjustRightInd w:val="0"/>
              <w:spacing w:after="0" w:line="240" w:lineRule="auto"/>
              <w:textAlignment w:val="baseline"/>
              <w:rPr>
                <w:sz w:val="22"/>
                <w:szCs w:val="22"/>
              </w:rPr>
            </w:pPr>
            <w:r w:rsidRPr="002F3E65">
              <w:rPr>
                <w:sz w:val="22"/>
                <w:szCs w:val="22"/>
              </w:rPr>
              <w:t>Papel lençol</w:t>
            </w:r>
          </w:p>
        </w:tc>
        <w:tc>
          <w:tcPr>
            <w:tcW w:w="809" w:type="dxa"/>
            <w:shd w:val="clear" w:color="auto" w:fill="auto"/>
          </w:tcPr>
          <w:p w:rsidR="00E74751"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E74751"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90" w:type="dxa"/>
            <w:shd w:val="clear" w:color="auto" w:fill="auto"/>
          </w:tcPr>
          <w:p w:rsidR="00E74751"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13,42</w:t>
            </w:r>
          </w:p>
        </w:tc>
        <w:tc>
          <w:tcPr>
            <w:tcW w:w="1383" w:type="dxa"/>
          </w:tcPr>
          <w:p w:rsidR="00E74751"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201,30</w:t>
            </w:r>
          </w:p>
        </w:tc>
      </w:tr>
      <w:tr w:rsidR="00620C4B" w:rsidRPr="00344EF1" w:rsidTr="00A23287">
        <w:tc>
          <w:tcPr>
            <w:tcW w:w="817"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42</w:t>
            </w:r>
          </w:p>
        </w:tc>
        <w:tc>
          <w:tcPr>
            <w:tcW w:w="2693" w:type="dxa"/>
            <w:shd w:val="clear" w:color="auto" w:fill="auto"/>
          </w:tcPr>
          <w:p w:rsidR="00620C4B" w:rsidRPr="002F3E65" w:rsidRDefault="00620C4B" w:rsidP="00620C4B">
            <w:pPr>
              <w:rPr>
                <w:color w:val="000000"/>
                <w:sz w:val="22"/>
                <w:szCs w:val="22"/>
              </w:rPr>
            </w:pPr>
            <w:r w:rsidRPr="002F3E65">
              <w:rPr>
                <w:color w:val="000000"/>
                <w:sz w:val="22"/>
                <w:szCs w:val="22"/>
              </w:rPr>
              <w:t xml:space="preserve">Sacos de lixo leitoso 30l c/100 </w:t>
            </w:r>
            <w:proofErr w:type="spellStart"/>
            <w:r w:rsidRPr="002F3E65">
              <w:rPr>
                <w:color w:val="000000"/>
                <w:sz w:val="22"/>
                <w:szCs w:val="22"/>
              </w:rPr>
              <w:t>und</w:t>
            </w:r>
            <w:proofErr w:type="spellEnd"/>
          </w:p>
        </w:tc>
        <w:tc>
          <w:tcPr>
            <w:tcW w:w="809"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pct</w:t>
            </w:r>
            <w:proofErr w:type="spellEnd"/>
            <w:proofErr w:type="gramEnd"/>
          </w:p>
        </w:tc>
        <w:tc>
          <w:tcPr>
            <w:tcW w:w="1379" w:type="dxa"/>
            <w:shd w:val="clear" w:color="auto" w:fill="auto"/>
          </w:tcPr>
          <w:p w:rsidR="00620C4B" w:rsidRPr="002F3E65" w:rsidRDefault="00620C4B" w:rsidP="00620C4B">
            <w:pPr>
              <w:overflowPunct w:val="0"/>
              <w:autoSpaceDE w:val="0"/>
              <w:autoSpaceDN w:val="0"/>
              <w:adjustRightInd w:val="0"/>
              <w:spacing w:after="0" w:line="240" w:lineRule="auto"/>
              <w:textAlignment w:val="baseline"/>
              <w:rPr>
                <w:sz w:val="22"/>
                <w:szCs w:val="22"/>
              </w:rPr>
            </w:pPr>
            <w:r w:rsidRPr="002F3E65">
              <w:rPr>
                <w:sz w:val="22"/>
                <w:szCs w:val="22"/>
              </w:rPr>
              <w:t>03</w:t>
            </w:r>
          </w:p>
        </w:tc>
        <w:tc>
          <w:tcPr>
            <w:tcW w:w="1383"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90" w:type="dxa"/>
            <w:shd w:val="clear" w:color="auto" w:fill="auto"/>
          </w:tcPr>
          <w:p w:rsidR="00620C4B"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27,13</w:t>
            </w:r>
          </w:p>
        </w:tc>
        <w:tc>
          <w:tcPr>
            <w:tcW w:w="1383" w:type="dxa"/>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135,65</w:t>
            </w:r>
          </w:p>
        </w:tc>
      </w:tr>
      <w:tr w:rsidR="00620C4B" w:rsidRPr="00344EF1" w:rsidTr="00A23287">
        <w:tc>
          <w:tcPr>
            <w:tcW w:w="817"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43</w:t>
            </w:r>
          </w:p>
        </w:tc>
        <w:tc>
          <w:tcPr>
            <w:tcW w:w="2693" w:type="dxa"/>
            <w:shd w:val="clear" w:color="auto" w:fill="auto"/>
          </w:tcPr>
          <w:p w:rsidR="00620C4B" w:rsidRPr="002F3E65" w:rsidRDefault="00620C4B" w:rsidP="00620C4B">
            <w:pPr>
              <w:rPr>
                <w:color w:val="000000"/>
                <w:sz w:val="22"/>
                <w:szCs w:val="22"/>
              </w:rPr>
            </w:pPr>
            <w:r w:rsidRPr="002F3E65">
              <w:rPr>
                <w:color w:val="000000"/>
                <w:sz w:val="22"/>
                <w:szCs w:val="22"/>
              </w:rPr>
              <w:t>Seringa 10 ml</w:t>
            </w:r>
          </w:p>
        </w:tc>
        <w:tc>
          <w:tcPr>
            <w:tcW w:w="809"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300</w:t>
            </w:r>
          </w:p>
        </w:tc>
        <w:tc>
          <w:tcPr>
            <w:tcW w:w="1383"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400</w:t>
            </w:r>
          </w:p>
        </w:tc>
        <w:tc>
          <w:tcPr>
            <w:tcW w:w="1390" w:type="dxa"/>
            <w:shd w:val="clear" w:color="auto" w:fill="auto"/>
          </w:tcPr>
          <w:p w:rsidR="00620C4B"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0,37</w:t>
            </w:r>
          </w:p>
        </w:tc>
        <w:tc>
          <w:tcPr>
            <w:tcW w:w="1383" w:type="dxa"/>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148,00</w:t>
            </w:r>
          </w:p>
        </w:tc>
      </w:tr>
      <w:tr w:rsidR="00620C4B" w:rsidRPr="00344EF1" w:rsidTr="00A23287">
        <w:tc>
          <w:tcPr>
            <w:tcW w:w="817"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44</w:t>
            </w:r>
          </w:p>
        </w:tc>
        <w:tc>
          <w:tcPr>
            <w:tcW w:w="2693" w:type="dxa"/>
            <w:shd w:val="clear" w:color="auto" w:fill="auto"/>
          </w:tcPr>
          <w:p w:rsidR="00620C4B" w:rsidRPr="002F3E65" w:rsidRDefault="00620C4B" w:rsidP="00620C4B">
            <w:pPr>
              <w:rPr>
                <w:color w:val="000000"/>
                <w:sz w:val="22"/>
                <w:szCs w:val="22"/>
              </w:rPr>
            </w:pPr>
            <w:r w:rsidRPr="002F3E65">
              <w:rPr>
                <w:color w:val="000000"/>
                <w:sz w:val="22"/>
                <w:szCs w:val="22"/>
              </w:rPr>
              <w:t>Seringa 20 ml</w:t>
            </w:r>
          </w:p>
        </w:tc>
        <w:tc>
          <w:tcPr>
            <w:tcW w:w="809"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250</w:t>
            </w:r>
          </w:p>
        </w:tc>
        <w:tc>
          <w:tcPr>
            <w:tcW w:w="1383"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r w:rsidRPr="002F3E65">
              <w:rPr>
                <w:sz w:val="22"/>
                <w:szCs w:val="22"/>
              </w:rPr>
              <w:t>400</w:t>
            </w:r>
          </w:p>
        </w:tc>
        <w:tc>
          <w:tcPr>
            <w:tcW w:w="1390" w:type="dxa"/>
            <w:shd w:val="clear" w:color="auto" w:fill="auto"/>
          </w:tcPr>
          <w:p w:rsidR="00620C4B"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0,51</w:t>
            </w:r>
          </w:p>
        </w:tc>
        <w:tc>
          <w:tcPr>
            <w:tcW w:w="1383" w:type="dxa"/>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204,00</w:t>
            </w:r>
          </w:p>
        </w:tc>
      </w:tr>
      <w:tr w:rsidR="00620C4B" w:rsidRPr="00344EF1" w:rsidTr="00A23287">
        <w:tc>
          <w:tcPr>
            <w:tcW w:w="817"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45</w:t>
            </w:r>
          </w:p>
        </w:tc>
        <w:tc>
          <w:tcPr>
            <w:tcW w:w="2693" w:type="dxa"/>
            <w:shd w:val="clear" w:color="auto" w:fill="auto"/>
          </w:tcPr>
          <w:p w:rsidR="00620C4B" w:rsidRPr="002F3E65" w:rsidRDefault="00620C4B" w:rsidP="00620C4B">
            <w:pPr>
              <w:rPr>
                <w:color w:val="000000"/>
                <w:sz w:val="22"/>
                <w:szCs w:val="22"/>
              </w:rPr>
            </w:pPr>
            <w:r w:rsidRPr="002F3E65">
              <w:rPr>
                <w:color w:val="000000"/>
                <w:sz w:val="22"/>
                <w:szCs w:val="22"/>
              </w:rPr>
              <w:t xml:space="preserve">Seringa </w:t>
            </w:r>
            <w:proofErr w:type="gramStart"/>
            <w:r w:rsidRPr="002F3E65">
              <w:rPr>
                <w:color w:val="000000"/>
                <w:sz w:val="22"/>
                <w:szCs w:val="22"/>
              </w:rPr>
              <w:t>3</w:t>
            </w:r>
            <w:proofErr w:type="gramEnd"/>
            <w:r w:rsidRPr="002F3E65">
              <w:rPr>
                <w:color w:val="000000"/>
                <w:sz w:val="22"/>
                <w:szCs w:val="22"/>
              </w:rPr>
              <w:t xml:space="preserve"> ml</w:t>
            </w:r>
          </w:p>
        </w:tc>
        <w:tc>
          <w:tcPr>
            <w:tcW w:w="809"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83"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400</w:t>
            </w:r>
          </w:p>
        </w:tc>
        <w:tc>
          <w:tcPr>
            <w:tcW w:w="1390" w:type="dxa"/>
            <w:shd w:val="clear" w:color="auto" w:fill="auto"/>
          </w:tcPr>
          <w:p w:rsidR="00620C4B"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0,18</w:t>
            </w:r>
          </w:p>
        </w:tc>
        <w:tc>
          <w:tcPr>
            <w:tcW w:w="1383" w:type="dxa"/>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72,00</w:t>
            </w:r>
          </w:p>
        </w:tc>
      </w:tr>
      <w:tr w:rsidR="00620C4B" w:rsidRPr="00344EF1" w:rsidTr="00A23287">
        <w:tc>
          <w:tcPr>
            <w:tcW w:w="817"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46</w:t>
            </w:r>
          </w:p>
        </w:tc>
        <w:tc>
          <w:tcPr>
            <w:tcW w:w="2693" w:type="dxa"/>
            <w:shd w:val="clear" w:color="auto" w:fill="auto"/>
          </w:tcPr>
          <w:p w:rsidR="00620C4B" w:rsidRPr="002F3E65" w:rsidRDefault="00620C4B" w:rsidP="00620C4B">
            <w:pPr>
              <w:rPr>
                <w:color w:val="000000"/>
                <w:sz w:val="22"/>
                <w:szCs w:val="22"/>
              </w:rPr>
            </w:pPr>
            <w:r w:rsidRPr="002F3E65">
              <w:rPr>
                <w:color w:val="000000"/>
                <w:sz w:val="22"/>
                <w:szCs w:val="22"/>
              </w:rPr>
              <w:t xml:space="preserve">Seringa </w:t>
            </w:r>
            <w:proofErr w:type="gramStart"/>
            <w:r w:rsidRPr="002F3E65">
              <w:rPr>
                <w:color w:val="000000"/>
                <w:sz w:val="22"/>
                <w:szCs w:val="22"/>
              </w:rPr>
              <w:t>5</w:t>
            </w:r>
            <w:proofErr w:type="gramEnd"/>
            <w:r w:rsidRPr="002F3E65">
              <w:rPr>
                <w:color w:val="000000"/>
                <w:sz w:val="22"/>
                <w:szCs w:val="22"/>
              </w:rPr>
              <w:t xml:space="preserve"> ml</w:t>
            </w:r>
          </w:p>
        </w:tc>
        <w:tc>
          <w:tcPr>
            <w:tcW w:w="809" w:type="dxa"/>
            <w:shd w:val="clear" w:color="auto" w:fill="auto"/>
          </w:tcPr>
          <w:p w:rsidR="00620C4B" w:rsidRPr="002F3E65" w:rsidRDefault="00620C4B"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300</w:t>
            </w:r>
          </w:p>
        </w:tc>
        <w:tc>
          <w:tcPr>
            <w:tcW w:w="1383" w:type="dxa"/>
            <w:shd w:val="clear" w:color="auto" w:fill="auto"/>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450</w:t>
            </w:r>
          </w:p>
        </w:tc>
        <w:tc>
          <w:tcPr>
            <w:tcW w:w="1390" w:type="dxa"/>
            <w:shd w:val="clear" w:color="auto" w:fill="auto"/>
          </w:tcPr>
          <w:p w:rsidR="00620C4B" w:rsidRPr="002F3E65" w:rsidRDefault="00620C4B" w:rsidP="00A9380F">
            <w:pPr>
              <w:overflowPunct w:val="0"/>
              <w:autoSpaceDE w:val="0"/>
              <w:autoSpaceDN w:val="0"/>
              <w:adjustRightInd w:val="0"/>
              <w:spacing w:after="0" w:line="240" w:lineRule="auto"/>
              <w:textAlignment w:val="baseline"/>
              <w:rPr>
                <w:sz w:val="22"/>
                <w:szCs w:val="22"/>
              </w:rPr>
            </w:pPr>
            <w:r w:rsidRPr="002F3E65">
              <w:rPr>
                <w:sz w:val="22"/>
                <w:szCs w:val="22"/>
              </w:rPr>
              <w:t>0,20</w:t>
            </w:r>
          </w:p>
        </w:tc>
        <w:tc>
          <w:tcPr>
            <w:tcW w:w="1383" w:type="dxa"/>
          </w:tcPr>
          <w:p w:rsidR="00620C4B" w:rsidRPr="002F3E65" w:rsidRDefault="00620C4B" w:rsidP="00774A90">
            <w:pPr>
              <w:overflowPunct w:val="0"/>
              <w:autoSpaceDE w:val="0"/>
              <w:autoSpaceDN w:val="0"/>
              <w:adjustRightInd w:val="0"/>
              <w:spacing w:after="0" w:line="240" w:lineRule="auto"/>
              <w:textAlignment w:val="baseline"/>
              <w:rPr>
                <w:sz w:val="22"/>
                <w:szCs w:val="22"/>
              </w:rPr>
            </w:pPr>
            <w:r w:rsidRPr="002F3E65">
              <w:rPr>
                <w:sz w:val="22"/>
                <w:szCs w:val="22"/>
              </w:rPr>
              <w:t>90,00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48</w:t>
            </w:r>
          </w:p>
        </w:tc>
        <w:tc>
          <w:tcPr>
            <w:tcW w:w="2693" w:type="dxa"/>
            <w:shd w:val="clear" w:color="auto" w:fill="auto"/>
          </w:tcPr>
          <w:p w:rsidR="00E74751" w:rsidRPr="002F3E65" w:rsidRDefault="00D05023" w:rsidP="005D567C">
            <w:pPr>
              <w:overflowPunct w:val="0"/>
              <w:autoSpaceDE w:val="0"/>
              <w:autoSpaceDN w:val="0"/>
              <w:adjustRightInd w:val="0"/>
              <w:spacing w:after="0" w:line="240" w:lineRule="auto"/>
              <w:textAlignment w:val="baseline"/>
              <w:rPr>
                <w:sz w:val="22"/>
                <w:szCs w:val="22"/>
              </w:rPr>
            </w:pPr>
            <w:r w:rsidRPr="002F3E65">
              <w:rPr>
                <w:sz w:val="22"/>
                <w:szCs w:val="22"/>
              </w:rPr>
              <w:t xml:space="preserve">Seringa Insulina </w:t>
            </w:r>
            <w:proofErr w:type="gramStart"/>
            <w:r w:rsidRPr="002F3E65">
              <w:rPr>
                <w:sz w:val="22"/>
                <w:szCs w:val="22"/>
              </w:rPr>
              <w:t>1</w:t>
            </w:r>
            <w:proofErr w:type="gramEnd"/>
            <w:r w:rsidRPr="002F3E65">
              <w:rPr>
                <w:sz w:val="22"/>
                <w:szCs w:val="22"/>
              </w:rPr>
              <w:t xml:space="preserve"> ml c/ ag. </w:t>
            </w:r>
            <w:proofErr w:type="gramStart"/>
            <w:r w:rsidRPr="002F3E65">
              <w:rPr>
                <w:sz w:val="22"/>
                <w:szCs w:val="22"/>
              </w:rPr>
              <w:t>13/4,</w:t>
            </w:r>
            <w:proofErr w:type="gramEnd"/>
            <w:r w:rsidRPr="002F3E65">
              <w:rPr>
                <w:sz w:val="22"/>
                <w:szCs w:val="22"/>
              </w:rPr>
              <w:t xml:space="preserve">5 – </w:t>
            </w:r>
            <w:proofErr w:type="spellStart"/>
            <w:r w:rsidRPr="002F3E65">
              <w:rPr>
                <w:sz w:val="22"/>
                <w:szCs w:val="22"/>
              </w:rPr>
              <w:t>cx</w:t>
            </w:r>
            <w:proofErr w:type="spellEnd"/>
            <w:r w:rsidRPr="002F3E65">
              <w:rPr>
                <w:sz w:val="22"/>
                <w:szCs w:val="22"/>
              </w:rPr>
              <w:t xml:space="preserve"> c/ 100 </w:t>
            </w:r>
            <w:proofErr w:type="spellStart"/>
            <w:r w:rsidRPr="002F3E65">
              <w:rPr>
                <w:sz w:val="22"/>
                <w:szCs w:val="22"/>
              </w:rPr>
              <w:t>un</w:t>
            </w:r>
            <w:proofErr w:type="spellEnd"/>
          </w:p>
        </w:tc>
        <w:tc>
          <w:tcPr>
            <w:tcW w:w="809" w:type="dxa"/>
            <w:shd w:val="clear" w:color="auto" w:fill="auto"/>
          </w:tcPr>
          <w:p w:rsidR="00E74751" w:rsidRPr="002F3E65" w:rsidRDefault="00D05023" w:rsidP="005D567C">
            <w:pPr>
              <w:overflowPunct w:val="0"/>
              <w:autoSpaceDE w:val="0"/>
              <w:autoSpaceDN w:val="0"/>
              <w:adjustRightInd w:val="0"/>
              <w:spacing w:after="0" w:line="240" w:lineRule="auto"/>
              <w:textAlignment w:val="baseline"/>
              <w:rPr>
                <w:sz w:val="22"/>
                <w:szCs w:val="22"/>
              </w:rPr>
            </w:pPr>
            <w:proofErr w:type="spellStart"/>
            <w:r w:rsidRPr="002F3E65">
              <w:rPr>
                <w:sz w:val="22"/>
                <w:szCs w:val="22"/>
              </w:rPr>
              <w:t>cx</w:t>
            </w:r>
            <w:proofErr w:type="spellEnd"/>
          </w:p>
        </w:tc>
        <w:tc>
          <w:tcPr>
            <w:tcW w:w="1379" w:type="dxa"/>
            <w:shd w:val="clear" w:color="auto" w:fill="auto"/>
          </w:tcPr>
          <w:p w:rsidR="00E74751" w:rsidRPr="002F3E65" w:rsidRDefault="00D05023" w:rsidP="00774A90">
            <w:pPr>
              <w:overflowPunct w:val="0"/>
              <w:autoSpaceDE w:val="0"/>
              <w:autoSpaceDN w:val="0"/>
              <w:adjustRightInd w:val="0"/>
              <w:spacing w:after="0" w:line="240" w:lineRule="auto"/>
              <w:textAlignment w:val="baseline"/>
              <w:rPr>
                <w:sz w:val="22"/>
                <w:szCs w:val="22"/>
              </w:rPr>
            </w:pPr>
            <w:r w:rsidRPr="002F3E65">
              <w:rPr>
                <w:sz w:val="22"/>
                <w:szCs w:val="22"/>
              </w:rPr>
              <w:t>25</w:t>
            </w:r>
          </w:p>
        </w:tc>
        <w:tc>
          <w:tcPr>
            <w:tcW w:w="1383" w:type="dxa"/>
            <w:shd w:val="clear" w:color="auto" w:fill="auto"/>
          </w:tcPr>
          <w:p w:rsidR="00E74751" w:rsidRPr="002F3E65" w:rsidRDefault="00D05023" w:rsidP="00774A90">
            <w:pPr>
              <w:overflowPunct w:val="0"/>
              <w:autoSpaceDE w:val="0"/>
              <w:autoSpaceDN w:val="0"/>
              <w:adjustRightInd w:val="0"/>
              <w:spacing w:after="0" w:line="240" w:lineRule="auto"/>
              <w:textAlignment w:val="baseline"/>
              <w:rPr>
                <w:sz w:val="22"/>
                <w:szCs w:val="22"/>
              </w:rPr>
            </w:pPr>
            <w:r w:rsidRPr="002F3E65">
              <w:rPr>
                <w:sz w:val="22"/>
                <w:szCs w:val="22"/>
              </w:rPr>
              <w:t>3</w:t>
            </w:r>
            <w:r w:rsidR="00E74751" w:rsidRPr="002F3E65">
              <w:rPr>
                <w:sz w:val="22"/>
                <w:szCs w:val="22"/>
              </w:rPr>
              <w:t>0</w:t>
            </w:r>
          </w:p>
        </w:tc>
        <w:tc>
          <w:tcPr>
            <w:tcW w:w="1390" w:type="dxa"/>
            <w:shd w:val="clear" w:color="auto" w:fill="auto"/>
          </w:tcPr>
          <w:p w:rsidR="00E74751" w:rsidRPr="002F3E65" w:rsidRDefault="00E74751" w:rsidP="00D05023">
            <w:pPr>
              <w:overflowPunct w:val="0"/>
              <w:autoSpaceDE w:val="0"/>
              <w:autoSpaceDN w:val="0"/>
              <w:adjustRightInd w:val="0"/>
              <w:spacing w:after="0" w:line="240" w:lineRule="auto"/>
              <w:textAlignment w:val="baseline"/>
              <w:rPr>
                <w:sz w:val="22"/>
                <w:szCs w:val="22"/>
              </w:rPr>
            </w:pPr>
            <w:r w:rsidRPr="002F3E65">
              <w:rPr>
                <w:sz w:val="22"/>
                <w:szCs w:val="22"/>
              </w:rPr>
              <w:t>24,00</w:t>
            </w:r>
          </w:p>
        </w:tc>
        <w:tc>
          <w:tcPr>
            <w:tcW w:w="1383" w:type="dxa"/>
          </w:tcPr>
          <w:p w:rsidR="00E74751" w:rsidRPr="002F3E65" w:rsidRDefault="00D05023" w:rsidP="00774A90">
            <w:pPr>
              <w:overflowPunct w:val="0"/>
              <w:autoSpaceDE w:val="0"/>
              <w:autoSpaceDN w:val="0"/>
              <w:adjustRightInd w:val="0"/>
              <w:spacing w:after="0" w:line="240" w:lineRule="auto"/>
              <w:textAlignment w:val="baseline"/>
              <w:rPr>
                <w:sz w:val="22"/>
                <w:szCs w:val="22"/>
              </w:rPr>
            </w:pPr>
            <w:r w:rsidRPr="002F3E65">
              <w:rPr>
                <w:sz w:val="22"/>
                <w:szCs w:val="22"/>
              </w:rPr>
              <w:t>720,00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51</w:t>
            </w:r>
          </w:p>
        </w:tc>
        <w:tc>
          <w:tcPr>
            <w:tcW w:w="2693" w:type="dxa"/>
            <w:shd w:val="clear" w:color="auto" w:fill="auto"/>
          </w:tcPr>
          <w:p w:rsidR="00E74751" w:rsidRPr="002F3E65" w:rsidRDefault="00D05023" w:rsidP="005D567C">
            <w:pPr>
              <w:overflowPunct w:val="0"/>
              <w:autoSpaceDE w:val="0"/>
              <w:autoSpaceDN w:val="0"/>
              <w:adjustRightInd w:val="0"/>
              <w:spacing w:after="0" w:line="240" w:lineRule="auto"/>
              <w:textAlignment w:val="baseline"/>
              <w:rPr>
                <w:sz w:val="22"/>
                <w:szCs w:val="22"/>
              </w:rPr>
            </w:pPr>
            <w:r w:rsidRPr="002F3E65">
              <w:rPr>
                <w:color w:val="000000"/>
                <w:sz w:val="22"/>
                <w:szCs w:val="22"/>
              </w:rPr>
              <w:t>Água oxigenada 3% 1l</w:t>
            </w:r>
          </w:p>
        </w:tc>
        <w:tc>
          <w:tcPr>
            <w:tcW w:w="809" w:type="dxa"/>
            <w:shd w:val="clear" w:color="auto" w:fill="auto"/>
          </w:tcPr>
          <w:p w:rsidR="00E74751" w:rsidRPr="002F3E65" w:rsidRDefault="00837142" w:rsidP="005D567C">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837142">
            <w:pPr>
              <w:overflowPunct w:val="0"/>
              <w:autoSpaceDE w:val="0"/>
              <w:autoSpaceDN w:val="0"/>
              <w:adjustRightInd w:val="0"/>
              <w:spacing w:after="0" w:line="240" w:lineRule="auto"/>
              <w:textAlignment w:val="baseline"/>
              <w:rPr>
                <w:sz w:val="22"/>
                <w:szCs w:val="22"/>
              </w:rPr>
            </w:pPr>
            <w:r w:rsidRPr="002F3E65">
              <w:rPr>
                <w:sz w:val="22"/>
                <w:szCs w:val="22"/>
              </w:rPr>
              <w:t>0</w:t>
            </w:r>
            <w:r w:rsidR="00837142" w:rsidRPr="002F3E65">
              <w:rPr>
                <w:sz w:val="22"/>
                <w:szCs w:val="22"/>
              </w:rPr>
              <w:t>4</w:t>
            </w:r>
          </w:p>
        </w:tc>
        <w:tc>
          <w:tcPr>
            <w:tcW w:w="1383" w:type="dxa"/>
            <w:shd w:val="clear" w:color="auto" w:fill="auto"/>
          </w:tcPr>
          <w:p w:rsidR="00E74751" w:rsidRPr="002F3E65" w:rsidRDefault="00E74751" w:rsidP="00837142">
            <w:pPr>
              <w:overflowPunct w:val="0"/>
              <w:autoSpaceDE w:val="0"/>
              <w:autoSpaceDN w:val="0"/>
              <w:adjustRightInd w:val="0"/>
              <w:spacing w:after="0" w:line="240" w:lineRule="auto"/>
              <w:textAlignment w:val="baseline"/>
              <w:rPr>
                <w:sz w:val="22"/>
                <w:szCs w:val="22"/>
              </w:rPr>
            </w:pPr>
            <w:r w:rsidRPr="002F3E65">
              <w:rPr>
                <w:sz w:val="22"/>
                <w:szCs w:val="22"/>
              </w:rPr>
              <w:t>0</w:t>
            </w:r>
            <w:r w:rsidR="00837142" w:rsidRPr="002F3E65">
              <w:rPr>
                <w:sz w:val="22"/>
                <w:szCs w:val="22"/>
              </w:rPr>
              <w:t>6</w:t>
            </w:r>
          </w:p>
        </w:tc>
        <w:tc>
          <w:tcPr>
            <w:tcW w:w="1390" w:type="dxa"/>
            <w:shd w:val="clear" w:color="auto" w:fill="auto"/>
          </w:tcPr>
          <w:p w:rsidR="00E74751" w:rsidRPr="002F3E65" w:rsidRDefault="00837142" w:rsidP="00A9380F">
            <w:pPr>
              <w:overflowPunct w:val="0"/>
              <w:autoSpaceDE w:val="0"/>
              <w:autoSpaceDN w:val="0"/>
              <w:adjustRightInd w:val="0"/>
              <w:spacing w:after="0" w:line="240" w:lineRule="auto"/>
              <w:textAlignment w:val="baseline"/>
              <w:rPr>
                <w:sz w:val="22"/>
                <w:szCs w:val="22"/>
              </w:rPr>
            </w:pPr>
            <w:r w:rsidRPr="002F3E65">
              <w:rPr>
                <w:sz w:val="22"/>
                <w:szCs w:val="22"/>
              </w:rPr>
              <w:t>8,51</w:t>
            </w:r>
          </w:p>
        </w:tc>
        <w:tc>
          <w:tcPr>
            <w:tcW w:w="1383" w:type="dxa"/>
          </w:tcPr>
          <w:p w:rsidR="00E74751" w:rsidRPr="002F3E65" w:rsidRDefault="00837142" w:rsidP="00774A90">
            <w:pPr>
              <w:overflowPunct w:val="0"/>
              <w:autoSpaceDE w:val="0"/>
              <w:autoSpaceDN w:val="0"/>
              <w:adjustRightInd w:val="0"/>
              <w:spacing w:after="0" w:line="240" w:lineRule="auto"/>
              <w:textAlignment w:val="baseline"/>
              <w:rPr>
                <w:sz w:val="22"/>
                <w:szCs w:val="22"/>
              </w:rPr>
            </w:pPr>
            <w:r w:rsidRPr="002F3E65">
              <w:rPr>
                <w:sz w:val="22"/>
                <w:szCs w:val="22"/>
              </w:rPr>
              <w:t>51,06</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52</w:t>
            </w:r>
          </w:p>
        </w:tc>
        <w:tc>
          <w:tcPr>
            <w:tcW w:w="2693" w:type="dxa"/>
            <w:shd w:val="clear" w:color="auto" w:fill="auto"/>
          </w:tcPr>
          <w:p w:rsidR="00E74751" w:rsidRPr="002F3E65" w:rsidRDefault="00837142" w:rsidP="00C83B27">
            <w:pPr>
              <w:overflowPunct w:val="0"/>
              <w:autoSpaceDE w:val="0"/>
              <w:autoSpaceDN w:val="0"/>
              <w:adjustRightInd w:val="0"/>
              <w:spacing w:after="0" w:line="240" w:lineRule="auto"/>
              <w:textAlignment w:val="baseline"/>
              <w:rPr>
                <w:sz w:val="22"/>
                <w:szCs w:val="22"/>
              </w:rPr>
            </w:pPr>
            <w:r w:rsidRPr="002F3E65">
              <w:rPr>
                <w:sz w:val="22"/>
                <w:szCs w:val="22"/>
              </w:rPr>
              <w:t xml:space="preserve">Sol. </w:t>
            </w:r>
            <w:proofErr w:type="spellStart"/>
            <w:r w:rsidRPr="002F3E65">
              <w:rPr>
                <w:sz w:val="22"/>
                <w:szCs w:val="22"/>
              </w:rPr>
              <w:t>Clorexidina</w:t>
            </w:r>
            <w:proofErr w:type="spellEnd"/>
            <w:r w:rsidRPr="002F3E65">
              <w:rPr>
                <w:sz w:val="22"/>
                <w:szCs w:val="22"/>
              </w:rPr>
              <w:t xml:space="preserve"> Aquosa 0,2% c/ 100 ml</w:t>
            </w:r>
          </w:p>
        </w:tc>
        <w:tc>
          <w:tcPr>
            <w:tcW w:w="809" w:type="dxa"/>
            <w:shd w:val="clear" w:color="auto" w:fill="auto"/>
          </w:tcPr>
          <w:p w:rsidR="00E74751" w:rsidRPr="002F3E65" w:rsidRDefault="00837142"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837142" w:rsidP="00774A90">
            <w:pPr>
              <w:overflowPunct w:val="0"/>
              <w:autoSpaceDE w:val="0"/>
              <w:autoSpaceDN w:val="0"/>
              <w:adjustRightInd w:val="0"/>
              <w:spacing w:after="0" w:line="240" w:lineRule="auto"/>
              <w:textAlignment w:val="baseline"/>
              <w:rPr>
                <w:sz w:val="22"/>
                <w:szCs w:val="22"/>
              </w:rPr>
            </w:pPr>
            <w:r w:rsidRPr="002F3E65">
              <w:rPr>
                <w:sz w:val="22"/>
                <w:szCs w:val="22"/>
              </w:rPr>
              <w:t>40</w:t>
            </w:r>
          </w:p>
        </w:tc>
        <w:tc>
          <w:tcPr>
            <w:tcW w:w="1383" w:type="dxa"/>
            <w:shd w:val="clear" w:color="auto" w:fill="auto"/>
          </w:tcPr>
          <w:p w:rsidR="00E74751" w:rsidRPr="002F3E65" w:rsidRDefault="00837142" w:rsidP="00774A90">
            <w:pPr>
              <w:overflowPunct w:val="0"/>
              <w:autoSpaceDE w:val="0"/>
              <w:autoSpaceDN w:val="0"/>
              <w:adjustRightInd w:val="0"/>
              <w:spacing w:after="0" w:line="240" w:lineRule="auto"/>
              <w:textAlignment w:val="baseline"/>
              <w:rPr>
                <w:sz w:val="22"/>
                <w:szCs w:val="22"/>
              </w:rPr>
            </w:pPr>
            <w:r w:rsidRPr="002F3E65">
              <w:rPr>
                <w:sz w:val="22"/>
                <w:szCs w:val="22"/>
              </w:rPr>
              <w:t>50</w:t>
            </w:r>
          </w:p>
        </w:tc>
        <w:tc>
          <w:tcPr>
            <w:tcW w:w="1390" w:type="dxa"/>
            <w:shd w:val="clear" w:color="auto" w:fill="auto"/>
          </w:tcPr>
          <w:p w:rsidR="00E74751" w:rsidRPr="002F3E65" w:rsidRDefault="00837142" w:rsidP="00A9380F">
            <w:pPr>
              <w:overflowPunct w:val="0"/>
              <w:autoSpaceDE w:val="0"/>
              <w:autoSpaceDN w:val="0"/>
              <w:adjustRightInd w:val="0"/>
              <w:spacing w:after="0" w:line="240" w:lineRule="auto"/>
              <w:textAlignment w:val="baseline"/>
              <w:rPr>
                <w:sz w:val="22"/>
                <w:szCs w:val="22"/>
              </w:rPr>
            </w:pPr>
            <w:r w:rsidRPr="002F3E65">
              <w:rPr>
                <w:sz w:val="22"/>
                <w:szCs w:val="22"/>
              </w:rPr>
              <w:t>2,53</w:t>
            </w:r>
          </w:p>
        </w:tc>
        <w:tc>
          <w:tcPr>
            <w:tcW w:w="1383" w:type="dxa"/>
          </w:tcPr>
          <w:p w:rsidR="00E74751" w:rsidRPr="002F3E65" w:rsidRDefault="00837142" w:rsidP="00774A90">
            <w:pPr>
              <w:overflowPunct w:val="0"/>
              <w:autoSpaceDE w:val="0"/>
              <w:autoSpaceDN w:val="0"/>
              <w:adjustRightInd w:val="0"/>
              <w:spacing w:after="0" w:line="240" w:lineRule="auto"/>
              <w:textAlignment w:val="baseline"/>
              <w:rPr>
                <w:sz w:val="22"/>
                <w:szCs w:val="22"/>
              </w:rPr>
            </w:pPr>
            <w:r w:rsidRPr="002F3E65">
              <w:rPr>
                <w:sz w:val="22"/>
                <w:szCs w:val="22"/>
              </w:rPr>
              <w:t>126,50</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53</w:t>
            </w:r>
          </w:p>
        </w:tc>
        <w:tc>
          <w:tcPr>
            <w:tcW w:w="2693" w:type="dxa"/>
            <w:shd w:val="clear" w:color="auto" w:fill="auto"/>
          </w:tcPr>
          <w:p w:rsidR="00E74751" w:rsidRPr="002F3E65" w:rsidRDefault="00837142" w:rsidP="00C83B27">
            <w:pPr>
              <w:overflowPunct w:val="0"/>
              <w:autoSpaceDE w:val="0"/>
              <w:autoSpaceDN w:val="0"/>
              <w:adjustRightInd w:val="0"/>
              <w:spacing w:after="0" w:line="240" w:lineRule="auto"/>
              <w:textAlignment w:val="baseline"/>
              <w:rPr>
                <w:sz w:val="22"/>
                <w:szCs w:val="22"/>
              </w:rPr>
            </w:pPr>
            <w:r w:rsidRPr="002F3E65">
              <w:rPr>
                <w:sz w:val="22"/>
                <w:szCs w:val="22"/>
              </w:rPr>
              <w:t xml:space="preserve">Sol. </w:t>
            </w:r>
            <w:proofErr w:type="spellStart"/>
            <w:r w:rsidRPr="002F3E65">
              <w:rPr>
                <w:sz w:val="22"/>
                <w:szCs w:val="22"/>
              </w:rPr>
              <w:t>Povidine</w:t>
            </w:r>
            <w:proofErr w:type="spellEnd"/>
            <w:r w:rsidRPr="002F3E65">
              <w:rPr>
                <w:sz w:val="22"/>
                <w:szCs w:val="22"/>
              </w:rPr>
              <w:t xml:space="preserve"> Tópico – 1L</w:t>
            </w:r>
          </w:p>
        </w:tc>
        <w:tc>
          <w:tcPr>
            <w:tcW w:w="809" w:type="dxa"/>
            <w:shd w:val="clear" w:color="auto" w:fill="auto"/>
          </w:tcPr>
          <w:p w:rsidR="00E74751" w:rsidRPr="002F3E65" w:rsidRDefault="00837142"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837142">
            <w:pPr>
              <w:overflowPunct w:val="0"/>
              <w:autoSpaceDE w:val="0"/>
              <w:autoSpaceDN w:val="0"/>
              <w:adjustRightInd w:val="0"/>
              <w:spacing w:after="0" w:line="240" w:lineRule="auto"/>
              <w:textAlignment w:val="baseline"/>
              <w:rPr>
                <w:sz w:val="22"/>
                <w:szCs w:val="22"/>
              </w:rPr>
            </w:pPr>
            <w:r w:rsidRPr="002F3E65">
              <w:rPr>
                <w:sz w:val="22"/>
                <w:szCs w:val="22"/>
              </w:rPr>
              <w:t>0</w:t>
            </w:r>
            <w:r w:rsidR="00837142" w:rsidRPr="002F3E65">
              <w:rPr>
                <w:sz w:val="22"/>
                <w:szCs w:val="22"/>
              </w:rPr>
              <w:t>4</w:t>
            </w:r>
          </w:p>
        </w:tc>
        <w:tc>
          <w:tcPr>
            <w:tcW w:w="1383" w:type="dxa"/>
            <w:shd w:val="clear" w:color="auto" w:fill="auto"/>
          </w:tcPr>
          <w:p w:rsidR="00E74751" w:rsidRPr="002F3E65" w:rsidRDefault="00837142" w:rsidP="00774A90">
            <w:pPr>
              <w:overflowPunct w:val="0"/>
              <w:autoSpaceDE w:val="0"/>
              <w:autoSpaceDN w:val="0"/>
              <w:adjustRightInd w:val="0"/>
              <w:spacing w:after="0" w:line="240" w:lineRule="auto"/>
              <w:textAlignment w:val="baseline"/>
              <w:rPr>
                <w:sz w:val="22"/>
                <w:szCs w:val="22"/>
              </w:rPr>
            </w:pPr>
            <w:r w:rsidRPr="002F3E65">
              <w:rPr>
                <w:sz w:val="22"/>
                <w:szCs w:val="22"/>
              </w:rPr>
              <w:t>08</w:t>
            </w:r>
          </w:p>
        </w:tc>
        <w:tc>
          <w:tcPr>
            <w:tcW w:w="1390" w:type="dxa"/>
            <w:shd w:val="clear" w:color="auto" w:fill="auto"/>
          </w:tcPr>
          <w:p w:rsidR="00E74751" w:rsidRPr="002F3E65" w:rsidRDefault="00837142" w:rsidP="00A9380F">
            <w:pPr>
              <w:overflowPunct w:val="0"/>
              <w:autoSpaceDE w:val="0"/>
              <w:autoSpaceDN w:val="0"/>
              <w:adjustRightInd w:val="0"/>
              <w:spacing w:after="0" w:line="240" w:lineRule="auto"/>
              <w:textAlignment w:val="baseline"/>
              <w:rPr>
                <w:sz w:val="22"/>
                <w:szCs w:val="22"/>
              </w:rPr>
            </w:pPr>
            <w:r w:rsidRPr="002F3E65">
              <w:rPr>
                <w:sz w:val="22"/>
                <w:szCs w:val="22"/>
              </w:rPr>
              <w:t>26,06</w:t>
            </w:r>
          </w:p>
        </w:tc>
        <w:tc>
          <w:tcPr>
            <w:tcW w:w="1383" w:type="dxa"/>
          </w:tcPr>
          <w:p w:rsidR="00E74751"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208,48</w:t>
            </w:r>
          </w:p>
        </w:tc>
      </w:tr>
      <w:tr w:rsidR="00E74751" w:rsidRPr="00344EF1" w:rsidTr="00A23287">
        <w:tc>
          <w:tcPr>
            <w:tcW w:w="817"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54</w:t>
            </w:r>
          </w:p>
        </w:tc>
        <w:tc>
          <w:tcPr>
            <w:tcW w:w="2693" w:type="dxa"/>
            <w:shd w:val="clear" w:color="auto" w:fill="auto"/>
          </w:tcPr>
          <w:p w:rsidR="00E74751" w:rsidRPr="002F3E65" w:rsidRDefault="007048B4" w:rsidP="00C83B27">
            <w:pPr>
              <w:overflowPunct w:val="0"/>
              <w:autoSpaceDE w:val="0"/>
              <w:autoSpaceDN w:val="0"/>
              <w:adjustRightInd w:val="0"/>
              <w:spacing w:after="0" w:line="240" w:lineRule="auto"/>
              <w:textAlignment w:val="baseline"/>
              <w:rPr>
                <w:sz w:val="22"/>
                <w:szCs w:val="22"/>
              </w:rPr>
            </w:pPr>
            <w:r w:rsidRPr="002F3E65">
              <w:rPr>
                <w:sz w:val="22"/>
                <w:szCs w:val="22"/>
              </w:rPr>
              <w:t xml:space="preserve">Solução </w:t>
            </w:r>
            <w:proofErr w:type="spellStart"/>
            <w:r w:rsidRPr="002F3E65">
              <w:rPr>
                <w:sz w:val="22"/>
                <w:szCs w:val="22"/>
              </w:rPr>
              <w:t>Clorexidina</w:t>
            </w:r>
            <w:proofErr w:type="spellEnd"/>
            <w:r w:rsidRPr="002F3E65">
              <w:rPr>
                <w:sz w:val="22"/>
                <w:szCs w:val="22"/>
              </w:rPr>
              <w:t xml:space="preserve"> </w:t>
            </w:r>
            <w:proofErr w:type="spellStart"/>
            <w:r w:rsidRPr="002F3E65">
              <w:rPr>
                <w:sz w:val="22"/>
                <w:szCs w:val="22"/>
              </w:rPr>
              <w:t>degermante</w:t>
            </w:r>
            <w:proofErr w:type="spellEnd"/>
            <w:r w:rsidRPr="002F3E65">
              <w:rPr>
                <w:sz w:val="22"/>
                <w:szCs w:val="22"/>
              </w:rPr>
              <w:t xml:space="preserve"> 2%</w:t>
            </w:r>
          </w:p>
        </w:tc>
        <w:tc>
          <w:tcPr>
            <w:tcW w:w="809" w:type="dxa"/>
            <w:shd w:val="clear" w:color="auto" w:fill="auto"/>
          </w:tcPr>
          <w:p w:rsidR="00E74751"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lt</w:t>
            </w:r>
            <w:proofErr w:type="spellEnd"/>
            <w:proofErr w:type="gramEnd"/>
          </w:p>
        </w:tc>
        <w:tc>
          <w:tcPr>
            <w:tcW w:w="1379" w:type="dxa"/>
            <w:shd w:val="clear" w:color="auto" w:fill="auto"/>
          </w:tcPr>
          <w:p w:rsidR="00E74751"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E74751" w:rsidRPr="002F3E65" w:rsidRDefault="00E74751" w:rsidP="00774A90">
            <w:pPr>
              <w:overflowPunct w:val="0"/>
              <w:autoSpaceDE w:val="0"/>
              <w:autoSpaceDN w:val="0"/>
              <w:adjustRightInd w:val="0"/>
              <w:spacing w:after="0" w:line="240" w:lineRule="auto"/>
              <w:textAlignment w:val="baseline"/>
              <w:rPr>
                <w:sz w:val="22"/>
                <w:szCs w:val="22"/>
              </w:rPr>
            </w:pPr>
            <w:r w:rsidRPr="002F3E65">
              <w:rPr>
                <w:sz w:val="22"/>
                <w:szCs w:val="22"/>
              </w:rPr>
              <w:t>20</w:t>
            </w:r>
          </w:p>
        </w:tc>
        <w:tc>
          <w:tcPr>
            <w:tcW w:w="1390" w:type="dxa"/>
            <w:shd w:val="clear" w:color="auto" w:fill="auto"/>
          </w:tcPr>
          <w:p w:rsidR="00E74751"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21,17</w:t>
            </w:r>
          </w:p>
        </w:tc>
        <w:tc>
          <w:tcPr>
            <w:tcW w:w="1383" w:type="dxa"/>
          </w:tcPr>
          <w:p w:rsidR="00E74751"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42,34</w:t>
            </w:r>
          </w:p>
        </w:tc>
      </w:tr>
      <w:tr w:rsidR="007048B4" w:rsidRPr="00344EF1" w:rsidTr="00C83B27">
        <w:trPr>
          <w:trHeight w:val="329"/>
        </w:trPr>
        <w:tc>
          <w:tcPr>
            <w:tcW w:w="817"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55</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Sonda vesical (</w:t>
            </w:r>
            <w:proofErr w:type="spellStart"/>
            <w:r w:rsidRPr="002F3E65">
              <w:rPr>
                <w:color w:val="000000"/>
                <w:sz w:val="22"/>
                <w:szCs w:val="22"/>
              </w:rPr>
              <w:t>foley</w:t>
            </w:r>
            <w:proofErr w:type="spellEnd"/>
            <w:r w:rsidRPr="002F3E65">
              <w:rPr>
                <w:color w:val="000000"/>
                <w:sz w:val="22"/>
                <w:szCs w:val="22"/>
              </w:rPr>
              <w:t>) n.º 14</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3,56</w:t>
            </w:r>
          </w:p>
        </w:tc>
        <w:tc>
          <w:tcPr>
            <w:tcW w:w="1383" w:type="dxa"/>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35,60</w:t>
            </w:r>
          </w:p>
        </w:tc>
      </w:tr>
      <w:tr w:rsidR="007048B4" w:rsidRPr="00344EF1" w:rsidTr="00A23287">
        <w:tc>
          <w:tcPr>
            <w:tcW w:w="817"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56</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Sonda vesical (</w:t>
            </w:r>
            <w:proofErr w:type="spellStart"/>
            <w:r w:rsidRPr="002F3E65">
              <w:rPr>
                <w:color w:val="000000"/>
                <w:sz w:val="22"/>
                <w:szCs w:val="22"/>
              </w:rPr>
              <w:t>foley</w:t>
            </w:r>
            <w:proofErr w:type="spellEnd"/>
            <w:r w:rsidRPr="002F3E65">
              <w:rPr>
                <w:color w:val="000000"/>
                <w:sz w:val="22"/>
                <w:szCs w:val="22"/>
              </w:rPr>
              <w:t>) n.º 16</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05</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15</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3,53</w:t>
            </w:r>
          </w:p>
        </w:tc>
        <w:tc>
          <w:tcPr>
            <w:tcW w:w="1383" w:type="dxa"/>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52,95</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57</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Sonda vesical (</w:t>
            </w:r>
            <w:proofErr w:type="spellStart"/>
            <w:r w:rsidRPr="002F3E65">
              <w:rPr>
                <w:color w:val="000000"/>
                <w:sz w:val="22"/>
                <w:szCs w:val="22"/>
              </w:rPr>
              <w:t>foley</w:t>
            </w:r>
            <w:proofErr w:type="spellEnd"/>
            <w:r w:rsidRPr="002F3E65">
              <w:rPr>
                <w:color w:val="000000"/>
                <w:sz w:val="22"/>
                <w:szCs w:val="22"/>
              </w:rPr>
              <w:t>) n.º 18</w:t>
            </w:r>
          </w:p>
        </w:tc>
        <w:tc>
          <w:tcPr>
            <w:tcW w:w="809"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1383"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50</w:t>
            </w:r>
          </w:p>
        </w:tc>
        <w:tc>
          <w:tcPr>
            <w:tcW w:w="1390"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4,19</w:t>
            </w:r>
          </w:p>
        </w:tc>
        <w:tc>
          <w:tcPr>
            <w:tcW w:w="1383" w:type="dxa"/>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209,50</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58</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Sonda vesical (</w:t>
            </w:r>
            <w:proofErr w:type="spellStart"/>
            <w:r w:rsidRPr="002F3E65">
              <w:rPr>
                <w:color w:val="000000"/>
                <w:sz w:val="22"/>
                <w:szCs w:val="22"/>
              </w:rPr>
              <w:t>foley</w:t>
            </w:r>
            <w:proofErr w:type="spellEnd"/>
            <w:r w:rsidRPr="002F3E65">
              <w:rPr>
                <w:color w:val="000000"/>
                <w:sz w:val="22"/>
                <w:szCs w:val="22"/>
              </w:rPr>
              <w:t>) n.º 20</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10</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30</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5,03</w:t>
            </w:r>
          </w:p>
        </w:tc>
        <w:tc>
          <w:tcPr>
            <w:tcW w:w="1383" w:type="dxa"/>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150,90</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59</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Soro fisiológico 0,9% 100 ml (sistema aberto- unidade)</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500</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750</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1,92</w:t>
            </w:r>
          </w:p>
        </w:tc>
        <w:tc>
          <w:tcPr>
            <w:tcW w:w="1383" w:type="dxa"/>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1.440,00</w:t>
            </w:r>
          </w:p>
        </w:tc>
      </w:tr>
      <w:tr w:rsidR="007048B4" w:rsidRPr="00344EF1" w:rsidTr="00A23287">
        <w:tc>
          <w:tcPr>
            <w:tcW w:w="817"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60</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Soro fisiológico 0,9% 100 ml (sistema fechado- unidade)</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r w:rsidRPr="002F3E65">
              <w:rPr>
                <w:sz w:val="22"/>
                <w:szCs w:val="22"/>
              </w:rPr>
              <w:t>300</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450</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2,47</w:t>
            </w:r>
          </w:p>
        </w:tc>
        <w:tc>
          <w:tcPr>
            <w:tcW w:w="1383" w:type="dxa"/>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1.111,50</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61</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Soro fisiológico 0,9%</w:t>
            </w:r>
            <w:proofErr w:type="gramStart"/>
            <w:r w:rsidRPr="002F3E65">
              <w:rPr>
                <w:color w:val="000000"/>
                <w:sz w:val="22"/>
                <w:szCs w:val="22"/>
              </w:rPr>
              <w:t xml:space="preserve">  </w:t>
            </w:r>
            <w:proofErr w:type="gramEnd"/>
            <w:r w:rsidRPr="002F3E65">
              <w:rPr>
                <w:color w:val="000000"/>
                <w:sz w:val="22"/>
                <w:szCs w:val="22"/>
              </w:rPr>
              <w:t>250 ml (sistema fechado- unidade)</w:t>
            </w:r>
          </w:p>
        </w:tc>
        <w:tc>
          <w:tcPr>
            <w:tcW w:w="809"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100</w:t>
            </w:r>
          </w:p>
        </w:tc>
        <w:tc>
          <w:tcPr>
            <w:tcW w:w="1383"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200</w:t>
            </w:r>
          </w:p>
        </w:tc>
        <w:tc>
          <w:tcPr>
            <w:tcW w:w="1390"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3,07</w:t>
            </w:r>
          </w:p>
        </w:tc>
        <w:tc>
          <w:tcPr>
            <w:tcW w:w="1383" w:type="dxa"/>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614,00</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lastRenderedPageBreak/>
              <w:t>62</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Soro fisiológico 500 ml (sistema fechado- unidade)</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r w:rsidRPr="002F3E65">
              <w:rPr>
                <w:sz w:val="22"/>
                <w:szCs w:val="22"/>
              </w:rPr>
              <w:t>500</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750</w:t>
            </w:r>
          </w:p>
        </w:tc>
        <w:tc>
          <w:tcPr>
            <w:tcW w:w="1390" w:type="dxa"/>
            <w:shd w:val="clear" w:color="auto" w:fill="auto"/>
          </w:tcPr>
          <w:p w:rsidR="007048B4" w:rsidRPr="002F3E65" w:rsidRDefault="007048B4" w:rsidP="00A9380F">
            <w:pPr>
              <w:overflowPunct w:val="0"/>
              <w:autoSpaceDE w:val="0"/>
              <w:autoSpaceDN w:val="0"/>
              <w:adjustRightInd w:val="0"/>
              <w:spacing w:after="0" w:line="240" w:lineRule="auto"/>
              <w:textAlignment w:val="baseline"/>
              <w:rPr>
                <w:sz w:val="22"/>
                <w:szCs w:val="22"/>
              </w:rPr>
            </w:pPr>
            <w:r w:rsidRPr="002F3E65">
              <w:rPr>
                <w:sz w:val="22"/>
                <w:szCs w:val="22"/>
              </w:rPr>
              <w:t>3,41</w:t>
            </w:r>
          </w:p>
        </w:tc>
        <w:tc>
          <w:tcPr>
            <w:tcW w:w="1383" w:type="dxa"/>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2.557,50</w:t>
            </w:r>
          </w:p>
        </w:tc>
      </w:tr>
      <w:tr w:rsidR="007048B4" w:rsidRPr="00344EF1" w:rsidTr="00A23287">
        <w:tc>
          <w:tcPr>
            <w:tcW w:w="817"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63</w:t>
            </w:r>
          </w:p>
        </w:tc>
        <w:tc>
          <w:tcPr>
            <w:tcW w:w="2693" w:type="dxa"/>
            <w:shd w:val="clear" w:color="auto" w:fill="auto"/>
          </w:tcPr>
          <w:p w:rsidR="007048B4" w:rsidRPr="002F3E65" w:rsidRDefault="007048B4" w:rsidP="007048B4">
            <w:pPr>
              <w:rPr>
                <w:color w:val="000000"/>
                <w:sz w:val="22"/>
                <w:szCs w:val="22"/>
              </w:rPr>
            </w:pPr>
            <w:r w:rsidRPr="002F3E65">
              <w:rPr>
                <w:color w:val="000000"/>
                <w:sz w:val="22"/>
                <w:szCs w:val="22"/>
              </w:rPr>
              <w:t xml:space="preserve">Soro </w:t>
            </w:r>
            <w:proofErr w:type="spellStart"/>
            <w:r w:rsidRPr="002F3E65">
              <w:rPr>
                <w:color w:val="000000"/>
                <w:sz w:val="22"/>
                <w:szCs w:val="22"/>
              </w:rPr>
              <w:t>glicofisiológico</w:t>
            </w:r>
            <w:proofErr w:type="spellEnd"/>
            <w:r w:rsidRPr="002F3E65">
              <w:rPr>
                <w:color w:val="000000"/>
                <w:sz w:val="22"/>
                <w:szCs w:val="22"/>
              </w:rPr>
              <w:t xml:space="preserve"> 500 ml (sistema fechado- unidade)</w:t>
            </w:r>
          </w:p>
        </w:tc>
        <w:tc>
          <w:tcPr>
            <w:tcW w:w="80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7048B4" w:rsidRPr="002F3E65" w:rsidRDefault="007048B4" w:rsidP="00C83B27">
            <w:pPr>
              <w:overflowPunct w:val="0"/>
              <w:autoSpaceDE w:val="0"/>
              <w:autoSpaceDN w:val="0"/>
              <w:adjustRightInd w:val="0"/>
              <w:spacing w:after="0" w:line="240" w:lineRule="auto"/>
              <w:textAlignment w:val="baseline"/>
              <w:rPr>
                <w:sz w:val="22"/>
                <w:szCs w:val="22"/>
              </w:rPr>
            </w:pPr>
            <w:r w:rsidRPr="002F3E65">
              <w:rPr>
                <w:sz w:val="22"/>
                <w:szCs w:val="22"/>
              </w:rPr>
              <w:t>50</w:t>
            </w:r>
          </w:p>
        </w:tc>
        <w:tc>
          <w:tcPr>
            <w:tcW w:w="1383" w:type="dxa"/>
            <w:shd w:val="clear" w:color="auto" w:fill="auto"/>
          </w:tcPr>
          <w:p w:rsidR="007048B4" w:rsidRPr="002F3E65" w:rsidRDefault="007048B4" w:rsidP="00774A90">
            <w:pPr>
              <w:overflowPunct w:val="0"/>
              <w:autoSpaceDE w:val="0"/>
              <w:autoSpaceDN w:val="0"/>
              <w:adjustRightInd w:val="0"/>
              <w:spacing w:after="0" w:line="240" w:lineRule="auto"/>
              <w:textAlignment w:val="baseline"/>
              <w:rPr>
                <w:sz w:val="22"/>
                <w:szCs w:val="22"/>
              </w:rPr>
            </w:pPr>
            <w:r w:rsidRPr="002F3E65">
              <w:rPr>
                <w:sz w:val="22"/>
                <w:szCs w:val="22"/>
              </w:rPr>
              <w:t>80</w:t>
            </w:r>
          </w:p>
        </w:tc>
        <w:tc>
          <w:tcPr>
            <w:tcW w:w="1390" w:type="dxa"/>
            <w:shd w:val="clear" w:color="auto" w:fill="auto"/>
          </w:tcPr>
          <w:p w:rsidR="007048B4" w:rsidRPr="002F3E65" w:rsidRDefault="007048B4" w:rsidP="007048B4">
            <w:pPr>
              <w:overflowPunct w:val="0"/>
              <w:autoSpaceDE w:val="0"/>
              <w:autoSpaceDN w:val="0"/>
              <w:adjustRightInd w:val="0"/>
              <w:spacing w:after="0" w:line="240" w:lineRule="auto"/>
              <w:textAlignment w:val="baseline"/>
              <w:rPr>
                <w:sz w:val="22"/>
                <w:szCs w:val="22"/>
              </w:rPr>
            </w:pPr>
            <w:r w:rsidRPr="002F3E65">
              <w:rPr>
                <w:sz w:val="22"/>
                <w:szCs w:val="22"/>
              </w:rPr>
              <w:t>4,11</w:t>
            </w:r>
          </w:p>
        </w:tc>
        <w:tc>
          <w:tcPr>
            <w:tcW w:w="1383" w:type="dxa"/>
          </w:tcPr>
          <w:p w:rsidR="007048B4" w:rsidRPr="002F3E65" w:rsidRDefault="002F3E65" w:rsidP="00774A90">
            <w:pPr>
              <w:overflowPunct w:val="0"/>
              <w:autoSpaceDE w:val="0"/>
              <w:autoSpaceDN w:val="0"/>
              <w:adjustRightInd w:val="0"/>
              <w:spacing w:after="0" w:line="240" w:lineRule="auto"/>
              <w:textAlignment w:val="baseline"/>
              <w:rPr>
                <w:sz w:val="22"/>
                <w:szCs w:val="22"/>
              </w:rPr>
            </w:pPr>
            <w:r w:rsidRPr="002F3E65">
              <w:rPr>
                <w:sz w:val="22"/>
                <w:szCs w:val="22"/>
              </w:rPr>
              <w:t>328,80</w:t>
            </w:r>
          </w:p>
        </w:tc>
      </w:tr>
      <w:tr w:rsidR="00E74751" w:rsidRPr="00344EF1" w:rsidTr="00A23287">
        <w:tc>
          <w:tcPr>
            <w:tcW w:w="817" w:type="dxa"/>
            <w:shd w:val="clear" w:color="auto" w:fill="auto"/>
          </w:tcPr>
          <w:p w:rsidR="00E74751" w:rsidRPr="002F3E65" w:rsidRDefault="00E74751" w:rsidP="002F3E65">
            <w:pPr>
              <w:overflowPunct w:val="0"/>
              <w:autoSpaceDE w:val="0"/>
              <w:autoSpaceDN w:val="0"/>
              <w:adjustRightInd w:val="0"/>
              <w:spacing w:after="0" w:line="240" w:lineRule="auto"/>
              <w:textAlignment w:val="baseline"/>
              <w:rPr>
                <w:sz w:val="22"/>
                <w:szCs w:val="22"/>
              </w:rPr>
            </w:pPr>
            <w:r w:rsidRPr="002F3E65">
              <w:rPr>
                <w:sz w:val="22"/>
                <w:szCs w:val="22"/>
              </w:rPr>
              <w:t>6</w:t>
            </w:r>
            <w:r w:rsidR="002F3E65" w:rsidRPr="002F3E65">
              <w:rPr>
                <w:sz w:val="22"/>
                <w:szCs w:val="22"/>
              </w:rPr>
              <w:t>4</w:t>
            </w:r>
          </w:p>
        </w:tc>
        <w:tc>
          <w:tcPr>
            <w:tcW w:w="2693" w:type="dxa"/>
            <w:shd w:val="clear" w:color="auto" w:fill="auto"/>
          </w:tcPr>
          <w:p w:rsidR="00E74751" w:rsidRPr="002F3E65" w:rsidRDefault="002F3E65" w:rsidP="00C83B27">
            <w:pPr>
              <w:overflowPunct w:val="0"/>
              <w:autoSpaceDE w:val="0"/>
              <w:autoSpaceDN w:val="0"/>
              <w:adjustRightInd w:val="0"/>
              <w:spacing w:after="0" w:line="240" w:lineRule="auto"/>
              <w:textAlignment w:val="baseline"/>
              <w:rPr>
                <w:sz w:val="22"/>
                <w:szCs w:val="22"/>
              </w:rPr>
            </w:pPr>
            <w:r w:rsidRPr="002F3E65">
              <w:rPr>
                <w:sz w:val="22"/>
                <w:szCs w:val="22"/>
              </w:rPr>
              <w:t>Tintura de Benjoim – 1L</w:t>
            </w:r>
          </w:p>
        </w:tc>
        <w:tc>
          <w:tcPr>
            <w:tcW w:w="809" w:type="dxa"/>
            <w:shd w:val="clear" w:color="auto" w:fill="auto"/>
          </w:tcPr>
          <w:p w:rsidR="00E74751" w:rsidRPr="002F3E65" w:rsidRDefault="002F3E65"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C83B27">
            <w:pPr>
              <w:overflowPunct w:val="0"/>
              <w:autoSpaceDE w:val="0"/>
              <w:autoSpaceDN w:val="0"/>
              <w:adjustRightInd w:val="0"/>
              <w:spacing w:after="0" w:line="240" w:lineRule="auto"/>
              <w:textAlignment w:val="baseline"/>
              <w:rPr>
                <w:sz w:val="22"/>
                <w:szCs w:val="22"/>
              </w:rPr>
            </w:pPr>
            <w:r w:rsidRPr="002F3E65">
              <w:rPr>
                <w:sz w:val="22"/>
                <w:szCs w:val="22"/>
              </w:rPr>
              <w:t>01</w:t>
            </w:r>
          </w:p>
        </w:tc>
        <w:tc>
          <w:tcPr>
            <w:tcW w:w="1383" w:type="dxa"/>
            <w:shd w:val="clear" w:color="auto" w:fill="auto"/>
          </w:tcPr>
          <w:p w:rsidR="00E74751" w:rsidRPr="002F3E65" w:rsidRDefault="00E74751" w:rsidP="002F3E65">
            <w:pPr>
              <w:overflowPunct w:val="0"/>
              <w:autoSpaceDE w:val="0"/>
              <w:autoSpaceDN w:val="0"/>
              <w:adjustRightInd w:val="0"/>
              <w:spacing w:after="0" w:line="240" w:lineRule="auto"/>
              <w:textAlignment w:val="baseline"/>
              <w:rPr>
                <w:sz w:val="22"/>
                <w:szCs w:val="22"/>
              </w:rPr>
            </w:pPr>
            <w:r w:rsidRPr="002F3E65">
              <w:rPr>
                <w:sz w:val="22"/>
                <w:szCs w:val="22"/>
              </w:rPr>
              <w:t>0</w:t>
            </w:r>
            <w:r w:rsidR="002F3E65" w:rsidRPr="002F3E65">
              <w:rPr>
                <w:sz w:val="22"/>
                <w:szCs w:val="22"/>
              </w:rPr>
              <w:t>2</w:t>
            </w:r>
          </w:p>
        </w:tc>
        <w:tc>
          <w:tcPr>
            <w:tcW w:w="1390" w:type="dxa"/>
            <w:shd w:val="clear" w:color="auto" w:fill="auto"/>
          </w:tcPr>
          <w:p w:rsidR="00E74751" w:rsidRPr="002F3E65" w:rsidRDefault="002F3E65" w:rsidP="00A9380F">
            <w:pPr>
              <w:overflowPunct w:val="0"/>
              <w:autoSpaceDE w:val="0"/>
              <w:autoSpaceDN w:val="0"/>
              <w:adjustRightInd w:val="0"/>
              <w:spacing w:after="0" w:line="240" w:lineRule="auto"/>
              <w:textAlignment w:val="baseline"/>
              <w:rPr>
                <w:sz w:val="22"/>
                <w:szCs w:val="22"/>
              </w:rPr>
            </w:pPr>
            <w:r w:rsidRPr="002F3E65">
              <w:rPr>
                <w:sz w:val="22"/>
                <w:szCs w:val="22"/>
              </w:rPr>
              <w:t>74,42</w:t>
            </w:r>
          </w:p>
        </w:tc>
        <w:tc>
          <w:tcPr>
            <w:tcW w:w="1383" w:type="dxa"/>
          </w:tcPr>
          <w:p w:rsidR="00E74751" w:rsidRPr="002F3E65" w:rsidRDefault="002F3E65" w:rsidP="00774A90">
            <w:pPr>
              <w:overflowPunct w:val="0"/>
              <w:autoSpaceDE w:val="0"/>
              <w:autoSpaceDN w:val="0"/>
              <w:adjustRightInd w:val="0"/>
              <w:spacing w:after="0" w:line="240" w:lineRule="auto"/>
              <w:textAlignment w:val="baseline"/>
              <w:rPr>
                <w:sz w:val="22"/>
                <w:szCs w:val="22"/>
              </w:rPr>
            </w:pPr>
            <w:r w:rsidRPr="002F3E65">
              <w:rPr>
                <w:sz w:val="22"/>
                <w:szCs w:val="22"/>
              </w:rPr>
              <w:t>148,84</w:t>
            </w:r>
          </w:p>
        </w:tc>
      </w:tr>
      <w:tr w:rsidR="00E74751" w:rsidRPr="00344EF1" w:rsidTr="00A23287">
        <w:tc>
          <w:tcPr>
            <w:tcW w:w="817" w:type="dxa"/>
            <w:shd w:val="clear" w:color="auto" w:fill="auto"/>
          </w:tcPr>
          <w:p w:rsidR="00E74751" w:rsidRPr="002F3E65" w:rsidRDefault="00E74751" w:rsidP="002F3E65">
            <w:pPr>
              <w:overflowPunct w:val="0"/>
              <w:autoSpaceDE w:val="0"/>
              <w:autoSpaceDN w:val="0"/>
              <w:adjustRightInd w:val="0"/>
              <w:spacing w:after="0" w:line="240" w:lineRule="auto"/>
              <w:textAlignment w:val="baseline"/>
              <w:rPr>
                <w:sz w:val="22"/>
                <w:szCs w:val="22"/>
              </w:rPr>
            </w:pPr>
            <w:r w:rsidRPr="002F3E65">
              <w:rPr>
                <w:sz w:val="22"/>
                <w:szCs w:val="22"/>
              </w:rPr>
              <w:t>6</w:t>
            </w:r>
            <w:r w:rsidR="002F3E65" w:rsidRPr="002F3E65">
              <w:rPr>
                <w:sz w:val="22"/>
                <w:szCs w:val="22"/>
              </w:rPr>
              <w:t>5</w:t>
            </w:r>
          </w:p>
        </w:tc>
        <w:tc>
          <w:tcPr>
            <w:tcW w:w="2693" w:type="dxa"/>
            <w:shd w:val="clear" w:color="auto" w:fill="auto"/>
          </w:tcPr>
          <w:p w:rsidR="00E74751" w:rsidRPr="002F3E65" w:rsidRDefault="002F3E65" w:rsidP="00C83B27">
            <w:pPr>
              <w:overflowPunct w:val="0"/>
              <w:autoSpaceDE w:val="0"/>
              <w:autoSpaceDN w:val="0"/>
              <w:adjustRightInd w:val="0"/>
              <w:spacing w:after="0" w:line="240" w:lineRule="auto"/>
              <w:textAlignment w:val="baseline"/>
              <w:rPr>
                <w:sz w:val="22"/>
                <w:szCs w:val="22"/>
              </w:rPr>
            </w:pPr>
            <w:r w:rsidRPr="002F3E65">
              <w:rPr>
                <w:sz w:val="22"/>
                <w:szCs w:val="22"/>
              </w:rPr>
              <w:t>Vaselina líquida – 1L</w:t>
            </w:r>
          </w:p>
        </w:tc>
        <w:tc>
          <w:tcPr>
            <w:tcW w:w="809" w:type="dxa"/>
            <w:shd w:val="clear" w:color="auto" w:fill="auto"/>
          </w:tcPr>
          <w:p w:rsidR="00E74751" w:rsidRPr="002F3E65" w:rsidRDefault="002F3E65" w:rsidP="00C83B27">
            <w:pPr>
              <w:overflowPunct w:val="0"/>
              <w:autoSpaceDE w:val="0"/>
              <w:autoSpaceDN w:val="0"/>
              <w:adjustRightInd w:val="0"/>
              <w:spacing w:after="0" w:line="240" w:lineRule="auto"/>
              <w:textAlignment w:val="baseline"/>
              <w:rPr>
                <w:sz w:val="22"/>
                <w:szCs w:val="22"/>
              </w:rPr>
            </w:pPr>
            <w:proofErr w:type="spellStart"/>
            <w:proofErr w:type="gramStart"/>
            <w:r w:rsidRPr="002F3E65">
              <w:rPr>
                <w:sz w:val="22"/>
                <w:szCs w:val="22"/>
              </w:rPr>
              <w:t>un</w:t>
            </w:r>
            <w:proofErr w:type="spellEnd"/>
            <w:proofErr w:type="gramEnd"/>
          </w:p>
        </w:tc>
        <w:tc>
          <w:tcPr>
            <w:tcW w:w="1379" w:type="dxa"/>
            <w:shd w:val="clear" w:color="auto" w:fill="auto"/>
          </w:tcPr>
          <w:p w:rsidR="00E74751" w:rsidRPr="002F3E65" w:rsidRDefault="00E74751" w:rsidP="002F3E65">
            <w:pPr>
              <w:overflowPunct w:val="0"/>
              <w:autoSpaceDE w:val="0"/>
              <w:autoSpaceDN w:val="0"/>
              <w:adjustRightInd w:val="0"/>
              <w:spacing w:after="0" w:line="240" w:lineRule="auto"/>
              <w:textAlignment w:val="baseline"/>
              <w:rPr>
                <w:sz w:val="22"/>
                <w:szCs w:val="22"/>
              </w:rPr>
            </w:pPr>
            <w:r w:rsidRPr="002F3E65">
              <w:rPr>
                <w:sz w:val="22"/>
                <w:szCs w:val="22"/>
              </w:rPr>
              <w:t>0</w:t>
            </w:r>
            <w:r w:rsidR="002F3E65" w:rsidRPr="002F3E65">
              <w:rPr>
                <w:sz w:val="22"/>
                <w:szCs w:val="22"/>
              </w:rPr>
              <w:t>3</w:t>
            </w:r>
          </w:p>
        </w:tc>
        <w:tc>
          <w:tcPr>
            <w:tcW w:w="1383" w:type="dxa"/>
            <w:shd w:val="clear" w:color="auto" w:fill="auto"/>
          </w:tcPr>
          <w:p w:rsidR="00E74751" w:rsidRPr="002F3E65" w:rsidRDefault="002F3E65" w:rsidP="00774A90">
            <w:pPr>
              <w:overflowPunct w:val="0"/>
              <w:autoSpaceDE w:val="0"/>
              <w:autoSpaceDN w:val="0"/>
              <w:adjustRightInd w:val="0"/>
              <w:spacing w:after="0" w:line="240" w:lineRule="auto"/>
              <w:textAlignment w:val="baseline"/>
              <w:rPr>
                <w:sz w:val="22"/>
                <w:szCs w:val="22"/>
              </w:rPr>
            </w:pPr>
            <w:r w:rsidRPr="002F3E65">
              <w:rPr>
                <w:sz w:val="22"/>
                <w:szCs w:val="22"/>
              </w:rPr>
              <w:t>04</w:t>
            </w:r>
          </w:p>
        </w:tc>
        <w:tc>
          <w:tcPr>
            <w:tcW w:w="1390" w:type="dxa"/>
            <w:shd w:val="clear" w:color="auto" w:fill="auto"/>
          </w:tcPr>
          <w:p w:rsidR="00E74751" w:rsidRPr="002F3E65" w:rsidRDefault="002F3E65" w:rsidP="00A9380F">
            <w:pPr>
              <w:overflowPunct w:val="0"/>
              <w:autoSpaceDE w:val="0"/>
              <w:autoSpaceDN w:val="0"/>
              <w:adjustRightInd w:val="0"/>
              <w:spacing w:after="0" w:line="240" w:lineRule="auto"/>
              <w:textAlignment w:val="baseline"/>
              <w:rPr>
                <w:sz w:val="22"/>
                <w:szCs w:val="22"/>
              </w:rPr>
            </w:pPr>
            <w:r w:rsidRPr="002F3E65">
              <w:rPr>
                <w:sz w:val="22"/>
                <w:szCs w:val="22"/>
              </w:rPr>
              <w:t>23,71</w:t>
            </w:r>
          </w:p>
        </w:tc>
        <w:tc>
          <w:tcPr>
            <w:tcW w:w="1383" w:type="dxa"/>
          </w:tcPr>
          <w:p w:rsidR="00E74751" w:rsidRPr="002F3E65" w:rsidRDefault="002F3E65" w:rsidP="00774A90">
            <w:pPr>
              <w:overflowPunct w:val="0"/>
              <w:autoSpaceDE w:val="0"/>
              <w:autoSpaceDN w:val="0"/>
              <w:adjustRightInd w:val="0"/>
              <w:spacing w:after="0" w:line="240" w:lineRule="auto"/>
              <w:textAlignment w:val="baseline"/>
              <w:rPr>
                <w:sz w:val="22"/>
                <w:szCs w:val="22"/>
              </w:rPr>
            </w:pPr>
            <w:r w:rsidRPr="002F3E65">
              <w:rPr>
                <w:sz w:val="22"/>
                <w:szCs w:val="22"/>
              </w:rPr>
              <w:t>94,84</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2F3E65">
        <w:rPr>
          <w:b/>
          <w:bCs/>
          <w:color w:val="000000"/>
          <w:sz w:val="22"/>
          <w:szCs w:val="22"/>
        </w:rPr>
        <w:t>14</w:t>
      </w:r>
      <w:r w:rsidRPr="00344EF1">
        <w:rPr>
          <w:b/>
          <w:bCs/>
          <w:color w:val="000000"/>
          <w:sz w:val="22"/>
          <w:szCs w:val="22"/>
        </w:rPr>
        <w:t xml:space="preserve"> / </w:t>
      </w:r>
      <w:r>
        <w:rPr>
          <w:b/>
          <w:bCs/>
          <w:color w:val="000000"/>
          <w:sz w:val="22"/>
          <w:szCs w:val="22"/>
        </w:rPr>
        <w:t>201</w:t>
      </w:r>
      <w:r w:rsidR="002C486F">
        <w:rPr>
          <w:b/>
          <w:bCs/>
          <w:color w:val="000000"/>
          <w:sz w:val="22"/>
          <w:szCs w:val="22"/>
        </w:rPr>
        <w:t>9</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2F3E65">
        <w:rPr>
          <w:b/>
          <w:bCs/>
          <w:color w:val="000000"/>
          <w:sz w:val="22"/>
          <w:szCs w:val="22"/>
        </w:rPr>
        <w:t>14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lastRenderedPageBreak/>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F3E65">
        <w:rPr>
          <w:b/>
          <w:bCs/>
          <w:color w:val="000000"/>
          <w:sz w:val="22"/>
          <w:szCs w:val="22"/>
        </w:rPr>
        <w:t>14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F3E65">
        <w:rPr>
          <w:b/>
          <w:bCs/>
          <w:color w:val="000000"/>
          <w:sz w:val="22"/>
          <w:szCs w:val="22"/>
        </w:rPr>
        <w:t>14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2F3E65">
        <w:rPr>
          <w:b/>
          <w:bCs/>
          <w:color w:val="000000"/>
          <w:sz w:val="22"/>
          <w:szCs w:val="22"/>
        </w:rPr>
        <w:t>14</w:t>
      </w:r>
      <w:r w:rsidRPr="00344EF1">
        <w:rPr>
          <w:b/>
          <w:bCs/>
          <w:color w:val="000000"/>
          <w:sz w:val="22"/>
          <w:szCs w:val="22"/>
        </w:rPr>
        <w:t xml:space="preserve"> / </w:t>
      </w:r>
      <w:r>
        <w:rPr>
          <w:b/>
          <w:bCs/>
          <w:color w:val="000000"/>
          <w:sz w:val="22"/>
          <w:szCs w:val="22"/>
        </w:rPr>
        <w:t>201</w:t>
      </w:r>
      <w:r w:rsidR="002C486F">
        <w:rPr>
          <w:b/>
          <w:bCs/>
          <w:color w:val="000000"/>
          <w:sz w:val="22"/>
          <w:szCs w:val="22"/>
        </w:rPr>
        <w:t>9</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2F3E65">
        <w:rPr>
          <w:b/>
          <w:bCs/>
          <w:color w:val="000000"/>
          <w:sz w:val="22"/>
          <w:szCs w:val="22"/>
        </w:rPr>
        <w:t>14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2C486F">
        <w:rPr>
          <w:b/>
          <w:color w:val="FF0000"/>
          <w:sz w:val="22"/>
          <w:szCs w:val="22"/>
          <w:u w:val="single"/>
        </w:rPr>
        <w:t>0</w:t>
      </w:r>
      <w:r w:rsidR="00AE6AE4">
        <w:rPr>
          <w:b/>
          <w:color w:val="FF0000"/>
          <w:sz w:val="22"/>
          <w:szCs w:val="22"/>
          <w:u w:val="single"/>
        </w:rPr>
        <w:t>9</w:t>
      </w:r>
      <w:r w:rsidRPr="00344EF1">
        <w:rPr>
          <w:b/>
          <w:color w:val="FF0000"/>
          <w:sz w:val="22"/>
          <w:szCs w:val="22"/>
          <w:u w:val="single"/>
        </w:rPr>
        <w:t xml:space="preserve"> /</w:t>
      </w:r>
      <w:r>
        <w:rPr>
          <w:b/>
          <w:color w:val="FF0000"/>
          <w:sz w:val="22"/>
          <w:szCs w:val="22"/>
          <w:u w:val="single"/>
        </w:rPr>
        <w:t>201</w:t>
      </w:r>
      <w:r w:rsidR="002C486F">
        <w:rPr>
          <w:b/>
          <w:color w:val="FF0000"/>
          <w:sz w:val="22"/>
          <w:szCs w:val="22"/>
          <w:u w:val="single"/>
        </w:rPr>
        <w:t>9</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lastRenderedPageBreak/>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2F3E65">
        <w:rPr>
          <w:b/>
          <w:bCs/>
          <w:sz w:val="22"/>
          <w:szCs w:val="22"/>
        </w:rPr>
        <w:t>14</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2F3E65">
        <w:rPr>
          <w:b/>
          <w:bCs/>
          <w:sz w:val="22"/>
          <w:szCs w:val="22"/>
        </w:rPr>
        <w:t>14</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2F3E65">
        <w:rPr>
          <w:b/>
          <w:bCs/>
          <w:sz w:val="22"/>
          <w:szCs w:val="22"/>
        </w:rPr>
        <w:t>14</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2C486F">
            <w:pPr>
              <w:overflowPunct w:val="0"/>
              <w:autoSpaceDE w:val="0"/>
              <w:autoSpaceDN w:val="0"/>
              <w:adjustRightInd w:val="0"/>
              <w:spacing w:after="0" w:line="240" w:lineRule="auto"/>
              <w:jc w:val="center"/>
              <w:textAlignment w:val="baseline"/>
              <w:rPr>
                <w:sz w:val="22"/>
                <w:szCs w:val="22"/>
              </w:rPr>
            </w:pPr>
            <w:r>
              <w:rPr>
                <w:sz w:val="22"/>
                <w:szCs w:val="22"/>
              </w:rPr>
              <w:t>201</w:t>
            </w:r>
            <w:r w:rsidR="002C486F">
              <w:rPr>
                <w:sz w:val="22"/>
                <w:szCs w:val="22"/>
              </w:rPr>
              <w:t>9</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Pr="00344EF1">
          <w:rPr>
            <w:b/>
            <w:color w:val="0000FF"/>
            <w:sz w:val="22"/>
            <w:szCs w:val="22"/>
            <w:u w:val="single"/>
          </w:rPr>
          <w:t>planejamento@pm15nov.rs.gov.br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B4" w:rsidRDefault="007048B4">
      <w:pPr>
        <w:spacing w:after="0" w:line="240" w:lineRule="auto"/>
      </w:pPr>
      <w:r>
        <w:separator/>
      </w:r>
    </w:p>
  </w:endnote>
  <w:endnote w:type="continuationSeparator" w:id="0">
    <w:p w:rsidR="007048B4" w:rsidRDefault="0070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B4" w:rsidRDefault="007048B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048B4" w:rsidRDefault="007048B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B4" w:rsidRDefault="007048B4">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4D50BF">
      <w:rPr>
        <w:rStyle w:val="Nmerodepgina"/>
        <w:noProof/>
        <w:sz w:val="16"/>
      </w:rPr>
      <w:t>1</w:t>
    </w:r>
    <w:r>
      <w:rPr>
        <w:rStyle w:val="Nmerodepgina"/>
        <w:sz w:val="16"/>
      </w:rPr>
      <w:fldChar w:fldCharType="end"/>
    </w:r>
  </w:p>
  <w:p w:rsidR="007048B4" w:rsidRDefault="007048B4">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B4" w:rsidRDefault="007048B4">
      <w:pPr>
        <w:spacing w:after="0" w:line="240" w:lineRule="auto"/>
      </w:pPr>
      <w:r>
        <w:separator/>
      </w:r>
    </w:p>
  </w:footnote>
  <w:footnote w:type="continuationSeparator" w:id="0">
    <w:p w:rsidR="007048B4" w:rsidRDefault="00704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50150"/>
    <w:rsid w:val="00252521"/>
    <w:rsid w:val="002A7CA6"/>
    <w:rsid w:val="002C1AB7"/>
    <w:rsid w:val="002C3D91"/>
    <w:rsid w:val="002C486F"/>
    <w:rsid w:val="002D17EC"/>
    <w:rsid w:val="002F3E65"/>
    <w:rsid w:val="003B6F5C"/>
    <w:rsid w:val="00477680"/>
    <w:rsid w:val="00497CE4"/>
    <w:rsid w:val="004D50BF"/>
    <w:rsid w:val="00534501"/>
    <w:rsid w:val="005B1F92"/>
    <w:rsid w:val="005D567C"/>
    <w:rsid w:val="00620C4B"/>
    <w:rsid w:val="006D75FE"/>
    <w:rsid w:val="007048B4"/>
    <w:rsid w:val="00771B53"/>
    <w:rsid w:val="00774A90"/>
    <w:rsid w:val="007E61E8"/>
    <w:rsid w:val="00815B64"/>
    <w:rsid w:val="00837142"/>
    <w:rsid w:val="0088406C"/>
    <w:rsid w:val="009640B4"/>
    <w:rsid w:val="00A23287"/>
    <w:rsid w:val="00A274C4"/>
    <w:rsid w:val="00A551C4"/>
    <w:rsid w:val="00A664F3"/>
    <w:rsid w:val="00A9380F"/>
    <w:rsid w:val="00AC16C3"/>
    <w:rsid w:val="00AE6AE4"/>
    <w:rsid w:val="00AF180C"/>
    <w:rsid w:val="00B212A7"/>
    <w:rsid w:val="00C35212"/>
    <w:rsid w:val="00C35BCE"/>
    <w:rsid w:val="00C83B27"/>
    <w:rsid w:val="00C97581"/>
    <w:rsid w:val="00D05023"/>
    <w:rsid w:val="00D10575"/>
    <w:rsid w:val="00DF3E2F"/>
    <w:rsid w:val="00E16155"/>
    <w:rsid w:val="00E1655E"/>
    <w:rsid w:val="00E74751"/>
    <w:rsid w:val="00EF4A22"/>
    <w:rsid w:val="00F005DE"/>
    <w:rsid w:val="00F81B40"/>
    <w:rsid w:val="00FB5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ejamento@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planejamento@pm15nov.rs.gov.br" TargetMode="External"/><Relationship Id="rId4" Type="http://schemas.microsoft.com/office/2007/relationships/stylesWithEffects" Target="stylesWithEffects.xml"/><Relationship Id="rId9" Type="http://schemas.openxmlformats.org/officeDocument/2006/relationships/hyperlink" Target="mailto:planejamento@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5A3C-EBCE-487C-A038-E509AAE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39</Pages>
  <Words>14561</Words>
  <Characters>78632</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6</cp:revision>
  <dcterms:created xsi:type="dcterms:W3CDTF">2019-03-11T13:56:00Z</dcterms:created>
  <dcterms:modified xsi:type="dcterms:W3CDTF">2019-03-11T18:16:00Z</dcterms:modified>
</cp:coreProperties>
</file>